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195F4" w14:textId="137A3D28" w:rsidR="00A10066" w:rsidRPr="00A10066" w:rsidRDefault="00A10066" w:rsidP="00953C3B">
      <w:pPr>
        <w:overflowPunct/>
        <w:textAlignment w:val="auto"/>
        <w:rPr>
          <w:rFonts w:cs="Arial"/>
          <w:b/>
          <w:bCs/>
          <w:szCs w:val="24"/>
          <w:lang w:val="en-US"/>
        </w:rPr>
      </w:pPr>
      <w:bookmarkStart w:id="0" w:name="_GoBack"/>
      <w:bookmarkEnd w:id="0"/>
      <w:r w:rsidRPr="00A10066">
        <w:rPr>
          <w:rFonts w:cs="Arial"/>
          <w:b/>
          <w:bCs/>
          <w:szCs w:val="24"/>
          <w:lang w:val="en-US"/>
        </w:rPr>
        <w:t>PRZEDMIAR ROBÓT</w:t>
      </w:r>
    </w:p>
    <w:p w14:paraId="1EE04EE5" w14:textId="77777777" w:rsidR="00953C3B" w:rsidRPr="00A10066" w:rsidRDefault="00953C3B" w:rsidP="00953C3B">
      <w:pPr>
        <w:overflowPunct/>
        <w:textAlignment w:val="auto"/>
        <w:rPr>
          <w:rFonts w:cs="Arial"/>
          <w:b/>
          <w:bCs/>
          <w:sz w:val="20"/>
        </w:rPr>
      </w:pPr>
      <w:r w:rsidRPr="00A10066">
        <w:rPr>
          <w:rFonts w:cs="Arial"/>
          <w:b/>
          <w:bCs/>
          <w:sz w:val="20"/>
        </w:rPr>
        <w:t xml:space="preserve">A)  </w:t>
      </w:r>
      <w:r w:rsidRPr="00A10066">
        <w:rPr>
          <w:rFonts w:cs="Arial"/>
          <w:b/>
          <w:bCs/>
          <w:sz w:val="20"/>
        </w:rPr>
        <w:tab/>
        <w:t>INSTALACJA ELEKTRYCZNA I ODGROMOWA- MODERNIZACJA BUDYNKU OSP SWARYSZÓW CPV 45310000-3</w:t>
      </w:r>
    </w:p>
    <w:p w14:paraId="1E3F682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18B8C8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001)       KSNR 9-1001-11</w:t>
      </w:r>
    </w:p>
    <w:p w14:paraId="619A707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prace demontażowe . Demontaż istniejących rinstalacji elektrycznej oraz urządzeń</w:t>
      </w:r>
    </w:p>
    <w:p w14:paraId="7CD8FD7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 xml:space="preserve"> 2 prac po 32 rg =64rg</w:t>
      </w:r>
    </w:p>
    <w:p w14:paraId="2B7F9B3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97150A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KPL.</w:t>
      </w:r>
    </w:p>
    <w:p w14:paraId="6B31380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A3EE79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002)       KNR 403-1011-11</w:t>
      </w:r>
    </w:p>
    <w:p w14:paraId="3A485D1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ręczne wykucie wnęki w podłożu ceglanym, objętość do 1,00 dm3 (szt 2 dla wnęki pod  RE 1, RE 2  i RE 3)</w:t>
      </w:r>
    </w:p>
    <w:p w14:paraId="0528C44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7FFA29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2,00 SZT.</w:t>
      </w:r>
    </w:p>
    <w:p w14:paraId="750DC59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C62DF7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003)       KNR 403-1011-12</w:t>
      </w:r>
    </w:p>
    <w:p w14:paraId="6822CFEF" w14:textId="689C938E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ręczne wykucie wnęki w podłożu ceglanym ,objętość każdy następny (dla 3 wnęk z poz.</w:t>
      </w:r>
      <w:r w:rsidR="00BF2732">
        <w:rPr>
          <w:rFonts w:cs="Arial"/>
          <w:sz w:val="20"/>
        </w:rPr>
        <w:t>2</w:t>
      </w:r>
      <w:r w:rsidRPr="00953C3B">
        <w:rPr>
          <w:rFonts w:cs="Arial"/>
          <w:sz w:val="20"/>
        </w:rPr>
        <w:t>)</w:t>
      </w:r>
    </w:p>
    <w:p w14:paraId="1A8FF48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FA44CF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180,00 SZT.</w:t>
      </w:r>
    </w:p>
    <w:p w14:paraId="7D2A420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932EDC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004)       KNR 403-1013-02</w:t>
      </w:r>
    </w:p>
    <w:p w14:paraId="11D8441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tynkowanie wnęk o powierzchni do o ,50 m2</w:t>
      </w:r>
    </w:p>
    <w:p w14:paraId="30B999B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B4B26D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M2</w:t>
      </w:r>
    </w:p>
    <w:p w14:paraId="6D1E281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8F53C0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005)       KNR 508-0404-02</w:t>
      </w:r>
    </w:p>
    <w:p w14:paraId="330D60A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Wymiana zabezpieczenia przedlicznikowego -</w:t>
      </w:r>
    </w:p>
    <w:p w14:paraId="23423E7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F63138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56EFFF2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01C32F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006)       KNR 508-0404-02</w:t>
      </w:r>
    </w:p>
    <w:p w14:paraId="64DCFA1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szafki z wyłącznikiem głównym prądu (GWP) z wyposażeniem wg schematu szafka z zamknięciem na kluczyk i szybką IP-65</w:t>
      </w:r>
    </w:p>
    <w:p w14:paraId="0C73FB1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874389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7DAB91C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A05785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007)       KNR 508-0404-02</w:t>
      </w:r>
    </w:p>
    <w:p w14:paraId="7EE62F5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rozdzielnicy  RE (głównej)  8x24  z wyposaźeniem wg schematu w obudowie   3x18 z drzwiczkami i zamkami Prefabrykat 1 kpl</w:t>
      </w:r>
    </w:p>
    <w:p w14:paraId="5FB2197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E88629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613C268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BA009A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008)       KNR 518-0501-01</w:t>
      </w:r>
    </w:p>
    <w:p w14:paraId="259F0D0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rozdzielnica RE G  4x18 IP 65  z wyposażeniem wg schematu  -prefabrykat</w:t>
      </w:r>
    </w:p>
    <w:p w14:paraId="61C2C83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886B7B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334214D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926222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009)       KNR 518-0501-01</w:t>
      </w:r>
    </w:p>
    <w:p w14:paraId="16F9AFF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rozdzielnica RE GRIL  (szafka  IP min 44 + zestaw gniazd i zapalanie oświetleniaz wyposażeniem  z wyposażeniem wg schematu w obudowie 4x24  z zamkiem -prefabrykat</w:t>
      </w:r>
    </w:p>
    <w:p w14:paraId="03DFDF7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E8B7D3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084F834C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EC23D96" w14:textId="77777777" w:rsidR="00A10066" w:rsidRDefault="00A10066" w:rsidP="00953C3B">
      <w:pPr>
        <w:overflowPunct/>
        <w:textAlignment w:val="auto"/>
        <w:rPr>
          <w:rFonts w:cs="Arial"/>
          <w:sz w:val="20"/>
        </w:rPr>
      </w:pPr>
    </w:p>
    <w:p w14:paraId="6625B539" w14:textId="77777777" w:rsidR="00A10066" w:rsidRDefault="00A10066" w:rsidP="00953C3B">
      <w:pPr>
        <w:overflowPunct/>
        <w:textAlignment w:val="auto"/>
        <w:rPr>
          <w:rFonts w:cs="Arial"/>
          <w:sz w:val="20"/>
        </w:rPr>
      </w:pPr>
    </w:p>
    <w:p w14:paraId="344BB9E9" w14:textId="77777777" w:rsidR="00A10066" w:rsidRPr="00953C3B" w:rsidRDefault="00A10066" w:rsidP="00953C3B">
      <w:pPr>
        <w:overflowPunct/>
        <w:textAlignment w:val="auto"/>
        <w:rPr>
          <w:rFonts w:cs="Arial"/>
          <w:sz w:val="20"/>
        </w:rPr>
      </w:pPr>
    </w:p>
    <w:p w14:paraId="6D6CA5B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010)       KNR 508-0611-06</w:t>
      </w:r>
    </w:p>
    <w:p w14:paraId="7C1D622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uziomu powierzchniowego z bednarki Fe Zn 30x4 - głębokość wykopu do 0,8 m w kategorii gruntu 4 dla przewodu ochronnego</w:t>
      </w:r>
    </w:p>
    <w:p w14:paraId="0E4B268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4127B2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20,00 M</w:t>
      </w:r>
    </w:p>
    <w:p w14:paraId="040AC2F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BE70C4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011)       KNR 403-1001-13</w:t>
      </w:r>
    </w:p>
    <w:p w14:paraId="59CF95C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wykucie bruzd dla rur   wykuwane ręcznie  dla zasilania   rozdzielnic REG oraz zestawów gniazd  ZG i dla wyprowadzeń kabli oraz rury rezerwowej na strych</w:t>
      </w:r>
    </w:p>
    <w:p w14:paraId="0BB1C8C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E70AA8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68,00 M</w:t>
      </w:r>
    </w:p>
    <w:p w14:paraId="034AB8E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4A4A18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012)       KNR 403-1003-17</w:t>
      </w:r>
    </w:p>
    <w:p w14:paraId="1AD4AA0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mechaniczne przebijanie otworów o długości do 2 cegieł w ścianach lub stropach dla rur o średnicy do 40 mm</w:t>
      </w:r>
    </w:p>
    <w:p w14:paraId="6B8CC3E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2449FE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10,00 SZT.</w:t>
      </w:r>
    </w:p>
    <w:p w14:paraId="6DB74E3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C41548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013)       KNR 508-0101-01</w:t>
      </w:r>
    </w:p>
    <w:p w14:paraId="615474E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uchwytów pod rury  układane pojedynczo z przygotowaniem podłoża przy użyciu sprzętu mechanicznego.przykręcenie uchwytów</w:t>
      </w:r>
    </w:p>
    <w:p w14:paraId="001625D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CB6E4C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68,00 M</w:t>
      </w:r>
    </w:p>
    <w:p w14:paraId="3F7466B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F9449D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014)       KNR 508-0107-03</w:t>
      </w:r>
    </w:p>
    <w:p w14:paraId="26E2EB5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rury RSVo średnicy do 50 mm  i na strych fi 70 układane nu bez zaprawiania bruzd (rury do  zasilania rozdzielnic RE, REG, ZG oraz wyprowadzenia kabli kierunek GRIL i syrena</w:t>
      </w:r>
    </w:p>
    <w:p w14:paraId="6A6B683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5899FE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68,00 M</w:t>
      </w:r>
    </w:p>
    <w:p w14:paraId="7BC85B4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0627E0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015)       KNR 508-0810-19</w:t>
      </w:r>
    </w:p>
    <w:p w14:paraId="6D896DB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gięcie rur instalacyjnych -</w:t>
      </w:r>
    </w:p>
    <w:p w14:paraId="4C43E96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45D735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18,00 SZT.</w:t>
      </w:r>
    </w:p>
    <w:p w14:paraId="701FFFB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6A2FC0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016)       KNR 403-1012-02</w:t>
      </w:r>
    </w:p>
    <w:p w14:paraId="05AAA66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zaprawianie bruzd</w:t>
      </w:r>
    </w:p>
    <w:p w14:paraId="7EBF8B4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54FCB7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68,00 M</w:t>
      </w:r>
    </w:p>
    <w:p w14:paraId="313C3FA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F63042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017)       KNR 508-0812-04</w:t>
      </w:r>
    </w:p>
    <w:p w14:paraId="44A3D44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podłączenie przewodów pojedynczych w izolacji polwinitowej pod zaciski</w:t>
      </w:r>
    </w:p>
    <w:p w14:paraId="5C13FFA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643DC0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20,00 SZT.</w:t>
      </w:r>
    </w:p>
    <w:p w14:paraId="745BAB2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BC248D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018)       KNR 508-0207-04</w:t>
      </w:r>
    </w:p>
    <w:p w14:paraId="67705CC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kabel  wciągane do rur YKY żo 5x16  mm2 dla zasilania GWP, RE</w:t>
      </w:r>
    </w:p>
    <w:p w14:paraId="5CA3486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F1E888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4,00 M</w:t>
      </w:r>
    </w:p>
    <w:p w14:paraId="516800A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DEDD24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019)       KNR 508-0207-04</w:t>
      </w:r>
    </w:p>
    <w:p w14:paraId="47A8857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kabel  wciągane do rur YDY żo 5x6  mm2 dla zasilania ZGi REG</w:t>
      </w:r>
    </w:p>
    <w:p w14:paraId="271535B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3BAA79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49,00 M</w:t>
      </w:r>
    </w:p>
    <w:p w14:paraId="5ABD0EB8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07E1D04" w14:textId="77777777" w:rsidR="00A10066" w:rsidRDefault="00A10066" w:rsidP="00953C3B">
      <w:pPr>
        <w:overflowPunct/>
        <w:textAlignment w:val="auto"/>
        <w:rPr>
          <w:rFonts w:cs="Arial"/>
          <w:sz w:val="20"/>
        </w:rPr>
      </w:pPr>
    </w:p>
    <w:p w14:paraId="1A16D8FF" w14:textId="77777777" w:rsidR="00A10066" w:rsidRPr="00953C3B" w:rsidRDefault="00A10066" w:rsidP="00953C3B">
      <w:pPr>
        <w:overflowPunct/>
        <w:textAlignment w:val="auto"/>
        <w:rPr>
          <w:rFonts w:cs="Arial"/>
          <w:sz w:val="20"/>
        </w:rPr>
      </w:pPr>
    </w:p>
    <w:p w14:paraId="21EA9D3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020)       KNR 403-1001-13</w:t>
      </w:r>
    </w:p>
    <w:p w14:paraId="409DD77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wykucie bruzd dla rprzewodów dla wyłącznika syreny (przycisku) oraz PWP( przycisku)</w:t>
      </w:r>
    </w:p>
    <w:p w14:paraId="025FC8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F9E68C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25,00 M</w:t>
      </w:r>
    </w:p>
    <w:p w14:paraId="6B27393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ACA10E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021)       KNR 403-1004-17</w:t>
      </w:r>
    </w:p>
    <w:p w14:paraId="14F72A6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mechaniczne przebijanie otworów o długości do 40 cm w ścianach lub stropach betonowych dla rur o średnicy do 40 mm</w:t>
      </w:r>
    </w:p>
    <w:p w14:paraId="6921E1D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3E1F90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1F1C62E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F0B297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022)       KNR 508-0101-01</w:t>
      </w:r>
    </w:p>
    <w:p w14:paraId="0A41684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uchwytów pod rury  układane pojedynczo z przygotowaniem podłoża przy użyciu sprzętu mechanicznego.przykręcenie uchwytów</w:t>
      </w:r>
    </w:p>
    <w:p w14:paraId="0A4A6DA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45D247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25,00 M</w:t>
      </w:r>
    </w:p>
    <w:p w14:paraId="644CB4A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DBC740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023)       KNR 508-0107-03</w:t>
      </w:r>
    </w:p>
    <w:p w14:paraId="71BC94F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rury dla dla przewodów do PWP i przmechaniczne przebijanie otworów o długości do 40 cm w ścianach lub stropach betonowych dla rur o średnicy do 40 mm</w:t>
      </w:r>
    </w:p>
    <w:p w14:paraId="6AACF41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81D277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25,00 M</w:t>
      </w:r>
    </w:p>
    <w:p w14:paraId="6180E06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82D517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024)       KNR 508-0207-04</w:t>
      </w:r>
    </w:p>
    <w:p w14:paraId="6D9A323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kabel  wciągane do rur przewodów do przycisków  Przewód PH 90</w:t>
      </w:r>
    </w:p>
    <w:p w14:paraId="4F8563D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B53EC5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28,00 M</w:t>
      </w:r>
    </w:p>
    <w:p w14:paraId="6D9DEEF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EE63AA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025)       KNR 403-1012-01</w:t>
      </w:r>
    </w:p>
    <w:p w14:paraId="4164CAF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zaprawianie bruzd o szerokości do 25 mm</w:t>
      </w:r>
    </w:p>
    <w:p w14:paraId="52CA7B2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CE488A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625,00 M</w:t>
      </w:r>
    </w:p>
    <w:p w14:paraId="265C1D1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6D4660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026)       KNR 508-0404-02</w:t>
      </w:r>
    </w:p>
    <w:p w14:paraId="0D59F0C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przycisku PWP</w:t>
      </w:r>
    </w:p>
    <w:p w14:paraId="4E76056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0B988A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08BD02E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626332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027)       KNR 508-0404-02</w:t>
      </w:r>
    </w:p>
    <w:p w14:paraId="128494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przycisku syreny</w:t>
      </w:r>
    </w:p>
    <w:p w14:paraId="0351AEA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FA4ECE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2520CC9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655544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028)       KNR 403-1001-13</w:t>
      </w:r>
    </w:p>
    <w:p w14:paraId="42902E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wykucie bruzd dla rprzewodów j</w:t>
      </w:r>
    </w:p>
    <w:p w14:paraId="3064CD8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62CA96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625,00 M</w:t>
      </w:r>
    </w:p>
    <w:p w14:paraId="1A6C931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253A0B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029)       KNR 403-1004-17</w:t>
      </w:r>
    </w:p>
    <w:p w14:paraId="6D4856C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mechaniczne przebijanie otworów o długości do 40 cm w ścianach lub stropach betonowych dla rur o średnicy do 40 mm</w:t>
      </w:r>
    </w:p>
    <w:p w14:paraId="0B35FE2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16369A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36,00 SZT.</w:t>
      </w:r>
    </w:p>
    <w:p w14:paraId="4DD8AC1E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FDE5FBE" w14:textId="77777777" w:rsidR="00A10066" w:rsidRDefault="00A10066" w:rsidP="00953C3B">
      <w:pPr>
        <w:overflowPunct/>
        <w:textAlignment w:val="auto"/>
        <w:rPr>
          <w:rFonts w:cs="Arial"/>
          <w:sz w:val="20"/>
        </w:rPr>
      </w:pPr>
    </w:p>
    <w:p w14:paraId="16982759" w14:textId="77777777" w:rsidR="00A10066" w:rsidRPr="00953C3B" w:rsidRDefault="00A10066" w:rsidP="00953C3B">
      <w:pPr>
        <w:overflowPunct/>
        <w:textAlignment w:val="auto"/>
        <w:rPr>
          <w:rFonts w:cs="Arial"/>
          <w:sz w:val="20"/>
        </w:rPr>
      </w:pPr>
    </w:p>
    <w:p w14:paraId="0C4FD83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030)       KNR 403-1003-17</w:t>
      </w:r>
    </w:p>
    <w:p w14:paraId="6E25626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mechaniczne przebijanie otworów o długości do 2 cegieł w ścianach lub stropach dla rur o średnicy do 40 mm</w:t>
      </w:r>
    </w:p>
    <w:p w14:paraId="2B3C253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D6D74B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18,00 SZT.</w:t>
      </w:r>
    </w:p>
    <w:p w14:paraId="2B229AD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99B239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031)       KNR 508-0207-04</w:t>
      </w:r>
    </w:p>
    <w:p w14:paraId="7FB0360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zasilanie KE  3 faz YDY żo 5x2,5  mm2</w:t>
      </w:r>
    </w:p>
    <w:p w14:paraId="2614DDB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98B94F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25,00 M</w:t>
      </w:r>
    </w:p>
    <w:p w14:paraId="4ADECAD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019087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032)       KNR 508-0207-04</w:t>
      </w:r>
    </w:p>
    <w:p w14:paraId="3B661C4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zasilanie ciągów do gniazd dla grzejników, kurteny powietrza, zmywarki ,rekuperatorów (puszka R) podwietlenia figurkii ,szynoprzewodów  YDY żo 3x2,5  mm2</w:t>
      </w:r>
    </w:p>
    <w:p w14:paraId="5757132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287813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280,00 M</w:t>
      </w:r>
    </w:p>
    <w:p w14:paraId="6374C29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15B049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033)       KNR 508-0207-04</w:t>
      </w:r>
    </w:p>
    <w:p w14:paraId="6BCCAD0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zasilanie ciągów klimatyzatorów i rezerwa puszki YDY żo 3x4,0  mm2</w:t>
      </w:r>
    </w:p>
    <w:p w14:paraId="26162BD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B9D031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320,00 M</w:t>
      </w:r>
    </w:p>
    <w:p w14:paraId="118B77D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E817D0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034)       KNR 403-1012-01</w:t>
      </w:r>
    </w:p>
    <w:p w14:paraId="38A71E8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zaprawianie bruzd o szerokości do 25 mm</w:t>
      </w:r>
    </w:p>
    <w:p w14:paraId="7E4C2EA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BA7EE8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625,00 M</w:t>
      </w:r>
    </w:p>
    <w:p w14:paraId="0475995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E8772B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035)       KNR 403-1001-13</w:t>
      </w:r>
    </w:p>
    <w:p w14:paraId="1D48E2D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wykucie bruzd dla rprzewodów, rur dla LSW</w:t>
      </w:r>
    </w:p>
    <w:p w14:paraId="1032744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AA4518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46,00 M</w:t>
      </w:r>
    </w:p>
    <w:p w14:paraId="0CD9E5D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E54468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036)       KNR 403-1004-17</w:t>
      </w:r>
    </w:p>
    <w:p w14:paraId="22214F9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mechaniczne przebijanie otworów o długości do 40 cm w ścianach lub stropach betonowych dla rur o średnicy do 40 mm</w:t>
      </w:r>
    </w:p>
    <w:p w14:paraId="72F79C2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02DD8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6,00 SZT.</w:t>
      </w:r>
    </w:p>
    <w:p w14:paraId="19DF8A7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FCFFAF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037)       KNR 403-1003-17</w:t>
      </w:r>
    </w:p>
    <w:p w14:paraId="58DB48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mechaniczne przebijanie otworów o długości do 2 cegieł w ścianach lub stropach dla rur o średnicy do 40 mm</w:t>
      </w:r>
    </w:p>
    <w:p w14:paraId="6F8936E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E0B824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8,00 SZT.</w:t>
      </w:r>
    </w:p>
    <w:p w14:paraId="1A9283B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1D4B35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038)       KNR 403-1012-01</w:t>
      </w:r>
    </w:p>
    <w:p w14:paraId="57EFF31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zaprawianie bruzd o szerokości do 25 mm</w:t>
      </w:r>
    </w:p>
    <w:p w14:paraId="2B4E33F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22D784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46,00 M</w:t>
      </w:r>
    </w:p>
    <w:p w14:paraId="556D2AC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80F7B4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039)       KNR 508-0207-04</w:t>
      </w:r>
    </w:p>
    <w:p w14:paraId="64F9EC5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przewody kabelkowe wciągane do rur LYd żo16  mm2</w:t>
      </w:r>
    </w:p>
    <w:p w14:paraId="62EDE99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C26B04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52,00 M</w:t>
      </w:r>
    </w:p>
    <w:p w14:paraId="534561A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7BFC63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040)       KNR 508-0107-03</w:t>
      </w:r>
    </w:p>
    <w:p w14:paraId="03240C9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rury dla LSW I GSU</w:t>
      </w:r>
    </w:p>
    <w:p w14:paraId="1902CF5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BD862E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46,00 M</w:t>
      </w:r>
    </w:p>
    <w:p w14:paraId="5A52BCA6" w14:textId="662A516E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041)       KNR 508-0810-20</w:t>
      </w:r>
    </w:p>
    <w:p w14:paraId="331C126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gięcie rur instalacyjnych -winidurowe o średnicy do 28 mm</w:t>
      </w:r>
    </w:p>
    <w:p w14:paraId="56FBF5E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B1586F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6,00 SZT.</w:t>
      </w:r>
    </w:p>
    <w:p w14:paraId="23E8A39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ED82E6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042)       KNR 508-0502-05</w:t>
      </w:r>
    </w:p>
    <w:p w14:paraId="3679ADE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przygotowanie podłoża  pod oprawy   61,czujki ruchu 9, listwy GSU,LSW 4 , oraz puszki zakończenia przewodów szt 16 razem = 110</w:t>
      </w:r>
    </w:p>
    <w:p w14:paraId="7511CB3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6ACE0D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110,00 KPL</w:t>
      </w:r>
    </w:p>
    <w:p w14:paraId="713A108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B994AB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043)       KNR 510-1002-01</w:t>
      </w:r>
    </w:p>
    <w:p w14:paraId="22D3F42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szynoprzewodów 1 faz 2n szt 3 z osprzętem</w:t>
      </w:r>
    </w:p>
    <w:p w14:paraId="384AFD7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FEADB5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3,00 szt.</w:t>
      </w:r>
    </w:p>
    <w:p w14:paraId="5FEE081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9B8AED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044)       KNR 508-0504-07</w:t>
      </w:r>
    </w:p>
    <w:p w14:paraId="4D179A0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naświetlaczy LED np IRYS LED WHITE 7W 3000K</w:t>
      </w:r>
    </w:p>
    <w:p w14:paraId="1D7D2CC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62AA7A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6,00 SZT.</w:t>
      </w:r>
    </w:p>
    <w:p w14:paraId="0D6E8C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518C9D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045)       KNR 508-0504-07</w:t>
      </w:r>
    </w:p>
    <w:p w14:paraId="0303AE3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na gotowym podłożu opraw oświetleniowych  LED  35W   szt 7 (piwnice,garaz IP 65, IK -10 ,</w:t>
      </w:r>
    </w:p>
    <w:p w14:paraId="3F3E886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D02F7B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7,00 SZT.</w:t>
      </w:r>
    </w:p>
    <w:p w14:paraId="55E6D9D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440C2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046)       KNR 508-0504-07</w:t>
      </w:r>
    </w:p>
    <w:p w14:paraId="137A884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na gotowym podłożu opraw oświetleniowych  LED  35-40 W   Parter,</w:t>
      </w:r>
    </w:p>
    <w:p w14:paraId="5ECABC3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2A2B10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34,00 SZT.</w:t>
      </w:r>
    </w:p>
    <w:p w14:paraId="566EB58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03707A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047)       KNR 518-1501-03</w:t>
      </w:r>
    </w:p>
    <w:p w14:paraId="0A2CBAE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opraw IP 65Led  25-35-W na zewnątrz taras szt 5 ,WC szt 6 i strych szt 4 Irazem 15</w:t>
      </w:r>
    </w:p>
    <w:p w14:paraId="710AFCD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D93BF6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15,00 SZT.</w:t>
      </w:r>
    </w:p>
    <w:p w14:paraId="38224B2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6A9D94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048)       KNR 518-1501-03</w:t>
      </w:r>
    </w:p>
    <w:p w14:paraId="0D00746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opraw IP 20 Led 15-20W świetlica Kinkiery na ścianie</w:t>
      </w:r>
    </w:p>
    <w:p w14:paraId="657E221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2EF305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8,00 SZT.</w:t>
      </w:r>
    </w:p>
    <w:p w14:paraId="1D1F2F5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068B28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049)       KNR 518-1501-03</w:t>
      </w:r>
    </w:p>
    <w:p w14:paraId="5B95407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opraw IP 65 Led 55-60W na zewnątrz z czujnikiem zmierzchowym ruchu</w:t>
      </w:r>
    </w:p>
    <w:p w14:paraId="07D76FF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EEE78C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3,00 SZT.</w:t>
      </w:r>
    </w:p>
    <w:p w14:paraId="4D9BFFF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4B6D3C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050)       KNR 518-1501-03</w:t>
      </w:r>
    </w:p>
    <w:p w14:paraId="24E79CF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opraw  Ewakuacyjnych i awaryjbych</w:t>
      </w:r>
    </w:p>
    <w:p w14:paraId="647C71A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5205AE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7,00 SZT.</w:t>
      </w:r>
    </w:p>
    <w:p w14:paraId="154B02F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9BE85E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051)       KNR 510-1002-01</w:t>
      </w:r>
    </w:p>
    <w:p w14:paraId="1D24525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wysięgnika aluminiowego anodowanego INOX dopuszcza sie malowanie piecowo  1000/500  a=500 b =500 z końcówką do montażu oprawy 60mm</w:t>
      </w:r>
    </w:p>
    <w:p w14:paraId="15771EC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5E4B65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06662CC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052)       KNR 510-1005-07</w:t>
      </w:r>
    </w:p>
    <w:p w14:paraId="18CFF83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na  wysięgniku opraw do lamp LEDOWYCH i (oprawy ledowe o mocy  max 50W ,w II kl. ochr. IP min 65, korpus -odlew aluminiowy ,powierzchnia gładka, współczynnik mocy &gt; 0,95, strumień świetlny min 5500lm, skuteczność min 130 lm/W,  tem, barwowa 4000K, temperatura pracy min - 20st C  -  +45 st C ,ochrona przepięciowa min 10kV</w:t>
      </w:r>
    </w:p>
    <w:p w14:paraId="7D71B8A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EC68E9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725A037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243AB5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053)       KSNR 5-0405-01</w:t>
      </w:r>
    </w:p>
    <w:p w14:paraId="7910408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wypusty na wyłączniki  wykonywane przewodami wtynkowymi (ilość opraw)</w:t>
      </w:r>
    </w:p>
    <w:p w14:paraId="7F886FC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0353C6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81,00 SZT.</w:t>
      </w:r>
    </w:p>
    <w:p w14:paraId="055BE35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12C330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054)       KNR 403-1001-13</w:t>
      </w:r>
    </w:p>
    <w:p w14:paraId="07AD770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wykucie bruzd dla rur o średnicy  22 mm wykuwane ręcznie na podłożu z cegły dla dla oświetlenia zewnętrznego</w:t>
      </w:r>
    </w:p>
    <w:p w14:paraId="24BBC38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247C05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28,00 M</w:t>
      </w:r>
    </w:p>
    <w:p w14:paraId="25A9D3D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F2FE47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055)       KNR 508-0107-04</w:t>
      </w:r>
    </w:p>
    <w:p w14:paraId="6B5BDC5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rury winidurowe o średnicy 22mm układane p.t. w podłożu różnym od betonu w gotowych bruzdach , bez zaprawiania bruzd</w:t>
      </w:r>
    </w:p>
    <w:p w14:paraId="3E215B1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0B1291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28,00 M</w:t>
      </w:r>
    </w:p>
    <w:p w14:paraId="47827B7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3C6BCA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056)       KNR 403-1012-02</w:t>
      </w:r>
    </w:p>
    <w:p w14:paraId="2A4100C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zaprawianie bruzd</w:t>
      </w:r>
    </w:p>
    <w:p w14:paraId="1AC7BA8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B4B4D3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28,00 M</w:t>
      </w:r>
    </w:p>
    <w:p w14:paraId="12DD389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BD04F4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057)       KNR 508-0404-02</w:t>
      </w:r>
    </w:p>
    <w:p w14:paraId="117DEB2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puszek dla KE ,RE LSW razem szt 20</w:t>
      </w:r>
    </w:p>
    <w:p w14:paraId="26B3E06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DB4E56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20,00 SZT.</w:t>
      </w:r>
    </w:p>
    <w:p w14:paraId="7FD252C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2BF51E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058)       KSNR 5-0405-03</w:t>
      </w:r>
    </w:p>
    <w:p w14:paraId="40B5AC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wypusty na gniazda wtykowe 2-biegunowe 10a i 10a/z   wykonywane przewodami wtynkowymi (gniazda z bolcami oraz  gniazda hermetyczne).</w:t>
      </w:r>
    </w:p>
    <w:p w14:paraId="14AF98E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F88FCF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34,00 SZT.</w:t>
      </w:r>
    </w:p>
    <w:p w14:paraId="355DEBB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F28D71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059)       KSNR 5-0405-01</w:t>
      </w:r>
    </w:p>
    <w:p w14:paraId="0CCFB69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wypusty na wyłączniki do wentylatorów</w:t>
      </w:r>
    </w:p>
    <w:p w14:paraId="179C8BC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BAC4C9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14,00 SZT.</w:t>
      </w:r>
    </w:p>
    <w:p w14:paraId="4C02B57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EF7644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060)       KNR 508-0403-01</w:t>
      </w:r>
    </w:p>
    <w:p w14:paraId="13CEC26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wentylatora kanałowego z podtrzymaniem napięcia min 30S IP-min 44</w:t>
      </w:r>
    </w:p>
    <w:p w14:paraId="7E057FC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403C74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2,00 SZT.</w:t>
      </w:r>
    </w:p>
    <w:p w14:paraId="10004AC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64099C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061)       KSNR 5-0203-01</w:t>
      </w:r>
    </w:p>
    <w:p w14:paraId="2758C5C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grzejników IP min 34 z podtrzymaniem napięcia 30S</w:t>
      </w:r>
    </w:p>
    <w:p w14:paraId="13A7623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76ECC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2,00 SZT.</w:t>
      </w:r>
    </w:p>
    <w:p w14:paraId="10B8020E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4BEA919" w14:textId="77777777" w:rsidR="00A10066" w:rsidRDefault="00A10066" w:rsidP="00953C3B">
      <w:pPr>
        <w:overflowPunct/>
        <w:textAlignment w:val="auto"/>
        <w:rPr>
          <w:rFonts w:cs="Arial"/>
          <w:sz w:val="20"/>
        </w:rPr>
      </w:pPr>
    </w:p>
    <w:p w14:paraId="6F39EF29" w14:textId="77777777" w:rsidR="00A10066" w:rsidRPr="00953C3B" w:rsidRDefault="00A10066" w:rsidP="00953C3B">
      <w:pPr>
        <w:overflowPunct/>
        <w:textAlignment w:val="auto"/>
        <w:rPr>
          <w:rFonts w:cs="Arial"/>
          <w:sz w:val="20"/>
        </w:rPr>
      </w:pPr>
    </w:p>
    <w:p w14:paraId="7E338CC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062)       KSNR 5-0203-01</w:t>
      </w:r>
    </w:p>
    <w:p w14:paraId="1AACA94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 zmierzchowych czujników ruchu (na zewbątrz) szt 4 oraz czujek ruchu szt szt 5 (wc) razem szt 9</w:t>
      </w:r>
    </w:p>
    <w:p w14:paraId="6CE5D8E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8C03D1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9,00 SZT.</w:t>
      </w:r>
    </w:p>
    <w:p w14:paraId="11F557C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C3549C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063)       KSNR 5-0401-06</w:t>
      </w:r>
    </w:p>
    <w:p w14:paraId="735B507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wypusty na LSW, przewody wciągane do rurek winidurowych karbowanych rvkln p.t., podłoże z cegły</w:t>
      </w:r>
    </w:p>
    <w:p w14:paraId="112BFAB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F3F265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3,00 SZT.</w:t>
      </w:r>
    </w:p>
    <w:p w14:paraId="14AF816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C02ED3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064)       KNR 508-0303-01</w:t>
      </w:r>
    </w:p>
    <w:p w14:paraId="0752DFF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lokalnych szyn wyrównawczych szt 3</w:t>
      </w:r>
    </w:p>
    <w:p w14:paraId="1167258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D169BB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3,00 SZT.</w:t>
      </w:r>
    </w:p>
    <w:p w14:paraId="276134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737E8F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065)       KNR 508-0303-01</w:t>
      </w:r>
    </w:p>
    <w:p w14:paraId="16F25F5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zestawów gniazd 3 faz. szt 3</w:t>
      </w:r>
    </w:p>
    <w:p w14:paraId="6B41861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BC2249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3,00 SZT.</w:t>
      </w:r>
    </w:p>
    <w:p w14:paraId="720318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BD7E61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066)       KNR 508-0815-11</w:t>
      </w:r>
    </w:p>
    <w:p w14:paraId="24A3EB3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podłączenie urządzeń</w:t>
      </w:r>
    </w:p>
    <w:p w14:paraId="3F842AA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C64F19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8,00 SZT.</w:t>
      </w:r>
    </w:p>
    <w:p w14:paraId="57949B5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B18845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067)       KSNR 5-0203-01</w:t>
      </w:r>
    </w:p>
    <w:p w14:paraId="7699E3B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podłąxzenie grzejników elektrycznych   szt.2</w:t>
      </w:r>
    </w:p>
    <w:p w14:paraId="08C26CF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5DA956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2,00 SZT.</w:t>
      </w:r>
    </w:p>
    <w:p w14:paraId="4DA22BD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178C36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068)       KNR 403-1202-01</w:t>
      </w:r>
    </w:p>
    <w:p w14:paraId="70EC25C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sprawdzenie i pomiar kompletnego obwodu elektrycznego niskiego napięcia o ilości faz do 1</w:t>
      </w:r>
    </w:p>
    <w:p w14:paraId="2E71E5F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290D24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76,00 POMIA</w:t>
      </w:r>
    </w:p>
    <w:p w14:paraId="68DFF6E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31031E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069)       KNR 403-1202-02</w:t>
      </w:r>
    </w:p>
    <w:p w14:paraId="4F57E61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sprawdzenie i pomiar kompletnego obwodu elektrycznego niskiego napięcia o ilości faz do 3.</w:t>
      </w:r>
    </w:p>
    <w:p w14:paraId="7A2261B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40B51C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8,00 POMIA</w:t>
      </w:r>
    </w:p>
    <w:p w14:paraId="114DA81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B36884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070)       KNR 403-1205-01</w:t>
      </w:r>
    </w:p>
    <w:p w14:paraId="261699F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badanie uziemienia ochronnego lub roboczego - pomiar pierwszy</w:t>
      </w:r>
    </w:p>
    <w:p w14:paraId="4C1D0C3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16A8D6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POMIA</w:t>
      </w:r>
    </w:p>
    <w:p w14:paraId="3FBE44D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164937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071)       KNR 403-1205-05</w:t>
      </w:r>
    </w:p>
    <w:p w14:paraId="0A7A63D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badanie skuteczności ochrony - pomiar pierwszy</w:t>
      </w:r>
    </w:p>
    <w:p w14:paraId="14553BF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4EA910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POMIA</w:t>
      </w:r>
    </w:p>
    <w:p w14:paraId="55CA28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78350A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072)       KNR 403-1205-06</w:t>
      </w:r>
    </w:p>
    <w:p w14:paraId="13B8FBB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badanie skuteczności ochrony - pomiar następny</w:t>
      </w:r>
    </w:p>
    <w:p w14:paraId="3A9D836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7C7042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60,00 POMIA</w:t>
      </w:r>
    </w:p>
    <w:p w14:paraId="38F6F7B4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14221F9" w14:textId="77777777" w:rsidR="00A10066" w:rsidRPr="00953C3B" w:rsidRDefault="00A10066" w:rsidP="00953C3B">
      <w:pPr>
        <w:overflowPunct/>
        <w:textAlignment w:val="auto"/>
        <w:rPr>
          <w:rFonts w:cs="Arial"/>
          <w:sz w:val="20"/>
        </w:rPr>
      </w:pPr>
    </w:p>
    <w:p w14:paraId="75897C5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073)       KNR 403-1205-01</w:t>
      </w:r>
    </w:p>
    <w:p w14:paraId="36733E0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 xml:space="preserve"> an.badanie wyłącznika róż-prąd.</w:t>
      </w:r>
    </w:p>
    <w:p w14:paraId="7E1EEC6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3601A2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23,00 POMIA</w:t>
      </w:r>
    </w:p>
    <w:p w14:paraId="18D882B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51B8EE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074)       KNR 201-0701-03</w:t>
      </w:r>
    </w:p>
    <w:p w14:paraId="4D47223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ręczne kopanie rowów dla kabli o głębokości do 0,8 m i szerokości dna wykopu do 0,4 m.</w:t>
      </w:r>
    </w:p>
    <w:p w14:paraId="3CF97FF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AADE4B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35,00 M</w:t>
      </w:r>
    </w:p>
    <w:p w14:paraId="0C2D1C9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9AEEFA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075)       KNR 403-1003-17</w:t>
      </w:r>
    </w:p>
    <w:p w14:paraId="072D8E6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mechaniczne przebijanie otworów o długości do 2 cegieł w ścianach lub stropach dla rur o średnicy do 40 mm</w:t>
      </w:r>
    </w:p>
    <w:p w14:paraId="79BBBA2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1E0B2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2,00 SZT.</w:t>
      </w:r>
    </w:p>
    <w:p w14:paraId="142F6D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A8B4E6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076)       KNR 508-0101-01</w:t>
      </w:r>
    </w:p>
    <w:p w14:paraId="4D4BD9D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uchwytów pod rury  układane pojedynczo z przygotowaniem podłoża przy użyciu sprzętu mechanicznego.przykręcenie uchwytów</w:t>
      </w:r>
    </w:p>
    <w:p w14:paraId="71F1539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220A81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22,00 M</w:t>
      </w:r>
    </w:p>
    <w:p w14:paraId="49DC505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403145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077)       KNR 508-0107-03</w:t>
      </w:r>
    </w:p>
    <w:p w14:paraId="2530155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rury o średnicy do 50 mm układane nu po ścianie i konstrukcji (syrena) razem =</w:t>
      </w:r>
    </w:p>
    <w:p w14:paraId="40AE716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F4095D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22,00 M</w:t>
      </w:r>
    </w:p>
    <w:p w14:paraId="6BC13FC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FB7C99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078)       KNR 508-0107-03</w:t>
      </w:r>
    </w:p>
    <w:p w14:paraId="78BEB20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rury o średnicy do 50 mm układane w rowie</w:t>
      </w:r>
    </w:p>
    <w:p w14:paraId="46BF90B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E200A9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6,00 M</w:t>
      </w:r>
    </w:p>
    <w:p w14:paraId="6E43D0B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AAC139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079)       KNR 510-0301-01</w:t>
      </w:r>
    </w:p>
    <w:p w14:paraId="767775F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nasypanie warstwy ( 2x10cm) piasku na dnie rowu o szerokości do 0,4m</w:t>
      </w:r>
    </w:p>
    <w:p w14:paraId="5FF5923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AF65F9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70,00 m</w:t>
      </w:r>
    </w:p>
    <w:p w14:paraId="08BE962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294005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080)       KNR 510-0114-03</w:t>
      </w:r>
    </w:p>
    <w:p w14:paraId="52DCA6D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układanie kabli wielożyłowych o masie do 3,0 kg/m w ziemi , w rurze do syreny (YKYżo 5x2,5)</w:t>
      </w:r>
    </w:p>
    <w:p w14:paraId="75FAA07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AEBAF5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25,00 m</w:t>
      </w:r>
    </w:p>
    <w:p w14:paraId="2EB2142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0BB6EC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081)       KNR 510-0114-03</w:t>
      </w:r>
    </w:p>
    <w:p w14:paraId="319505D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układanie kabli wielożyłowych o masie do 3,0 kg/m w ziemi , w rurze do syreny (YKYżo 5x4,0) (do grila)</w:t>
      </w:r>
    </w:p>
    <w:p w14:paraId="3D0D91C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C9F272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35,00 m</w:t>
      </w:r>
    </w:p>
    <w:p w14:paraId="10ADAB7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1985CE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082)       KNR 1.2 -    -</w:t>
      </w:r>
    </w:p>
    <w:p w14:paraId="7D3023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obsługa geodezyjna: wytyczenie rowu dla kabla  do zasilania bramy o długości do 50m z ustaleniem poziomu terenu  oraz inwentaryzacja powykonawcza</w:t>
      </w:r>
    </w:p>
    <w:p w14:paraId="3AD7069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625747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KPL</w:t>
      </w:r>
    </w:p>
    <w:p w14:paraId="45F326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C1B813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083)       KNR 201-0704-03</w:t>
      </w:r>
    </w:p>
    <w:p w14:paraId="6639BE9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ręczne zasypywanie rowów o głębokości do 0,8 m i szerokości dna wykopu do 0,4 m.grunt kategorii IV.</w:t>
      </w:r>
    </w:p>
    <w:p w14:paraId="5051F1B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2B1BB4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35,00 M</w:t>
      </w:r>
    </w:p>
    <w:p w14:paraId="6C8E40E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084)       KNR 508-0604-07</w:t>
      </w:r>
    </w:p>
    <w:p w14:paraId="285D865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zwodów poziomych nienaprężanych z pręta o średnicy do 10 mm na dachu  i kominach</w:t>
      </w:r>
    </w:p>
    <w:p w14:paraId="26F75A9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A5B72C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142,00 M</w:t>
      </w:r>
    </w:p>
    <w:p w14:paraId="214E216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D64CE7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085)       KNR 508-0107-03</w:t>
      </w:r>
    </w:p>
    <w:p w14:paraId="2F51F88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rury o średnicy do 80 mm układane w rowie</w:t>
      </w:r>
    </w:p>
    <w:p w14:paraId="76B86D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C5DBB8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12,00 M</w:t>
      </w:r>
    </w:p>
    <w:p w14:paraId="52EFAD9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FE25BC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086)       KNR 508-0611-06</w:t>
      </w:r>
    </w:p>
    <w:p w14:paraId="39E6F14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uziomu powierzchniowego z bednarki FeZn 30x4 - głębokość wykopu do 0,8 m w kategorii gruntu 4</w:t>
      </w:r>
    </w:p>
    <w:p w14:paraId="6BC2F56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14E3F2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115,00 M</w:t>
      </w:r>
    </w:p>
    <w:p w14:paraId="21D8711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777374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087)       KNR 508-0617-01</w:t>
      </w:r>
    </w:p>
    <w:p w14:paraId="038F7F6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łączenie przewodów uziemiających przez spawanie miejsce wykonania spawu w wykopie. przewód z bednarki o przekroju 120 mm2</w:t>
      </w:r>
    </w:p>
    <w:p w14:paraId="33181EA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F5D1DB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4,00 SZT.</w:t>
      </w:r>
    </w:p>
    <w:p w14:paraId="724A245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161DBA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088)       KNR 508-0618-01</w:t>
      </w:r>
    </w:p>
    <w:p w14:paraId="4235583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łączenie pręta o średnicy do 10 mm na dachu za pomocą złączy skręcanych uniwersalnych krzyżowych</w:t>
      </w:r>
    </w:p>
    <w:p w14:paraId="1386CE3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5A1D45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9,00 SZT.</w:t>
      </w:r>
    </w:p>
    <w:p w14:paraId="1C5C0EE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2B5ADE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089)       KNR 508-0622-05</w:t>
      </w:r>
    </w:p>
    <w:p w14:paraId="5EDE6BC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typowych iglic io-2,5 - miejsce i warunki montażu - dach iglice o ciężarze iglicy 21,0 kg</w:t>
      </w:r>
    </w:p>
    <w:p w14:paraId="15D8EBB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DD67C3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2,00 SZT.</w:t>
      </w:r>
    </w:p>
    <w:p w14:paraId="6868AD3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2CAD3C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090)       KNR 403-1011-11</w:t>
      </w:r>
    </w:p>
    <w:p w14:paraId="0A2B523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ręczne wykonanie wnęki, objętość do 1,00 dm3  dla złącz kontrolnych (w opasce wokół budynku)</w:t>
      </w:r>
    </w:p>
    <w:p w14:paraId="3AFE92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349F5E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4,00 SZT.</w:t>
      </w:r>
    </w:p>
    <w:p w14:paraId="576AA8D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1DBC30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091)       KNR 508-0404-02</w:t>
      </w:r>
    </w:p>
    <w:p w14:paraId="56D5C09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studzienek probierczych dla złączy kontrolnych ( 250x250x60) w opasce</w:t>
      </w:r>
    </w:p>
    <w:p w14:paraId="614AC4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C69621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4,00 SZT.</w:t>
      </w:r>
    </w:p>
    <w:p w14:paraId="41E5F73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E4A86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092)       KNR 508-0619-06</w:t>
      </w:r>
    </w:p>
    <w:p w14:paraId="7C197DB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złącz kontrolnych w instalacji uziemiającej lub odgromowej , połączenie drut - płaskownik .</w:t>
      </w:r>
    </w:p>
    <w:p w14:paraId="78F86D7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D8C002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4,00 SZT.</w:t>
      </w:r>
    </w:p>
    <w:p w14:paraId="2EEE287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19235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093)       KNR 403-1001-13</w:t>
      </w:r>
    </w:p>
    <w:p w14:paraId="612B3B0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wykucie bruzd dla rur  dla zwodów pionowych</w:t>
      </w:r>
    </w:p>
    <w:p w14:paraId="52857B4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5D6328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30,00 M</w:t>
      </w:r>
    </w:p>
    <w:p w14:paraId="655D043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C777B0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094)       KNR 508-0107-03</w:t>
      </w:r>
    </w:p>
    <w:p w14:paraId="4EB7E5E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rury  układane p.t. w podłożu różnym od betonu w gotowych bruzdach</w:t>
      </w:r>
    </w:p>
    <w:p w14:paraId="7FFCB73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D0ED94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30,00 M</w:t>
      </w:r>
    </w:p>
    <w:p w14:paraId="5DB2807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3F8136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095)       KNR 508-0607-02</w:t>
      </w:r>
    </w:p>
    <w:p w14:paraId="7F0C2D2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przewodów odprowadzających instalacji odgromowej na budynkach na podłożu z cegły , pręt o średnicy do 10mm wciągany w rury</w:t>
      </w:r>
    </w:p>
    <w:p w14:paraId="112D24D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BEBD0C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30,00 M</w:t>
      </w:r>
    </w:p>
    <w:p w14:paraId="70B55FB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926189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096)       KNR 403-1012-02</w:t>
      </w:r>
    </w:p>
    <w:p w14:paraId="458A57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zaprawianie bruzd o szerokości do 50 mm</w:t>
      </w:r>
    </w:p>
    <w:p w14:paraId="6753A88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F74FA7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30,00 M</w:t>
      </w:r>
    </w:p>
    <w:p w14:paraId="15BA772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D79388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097)       KNR 403-1205-03</w:t>
      </w:r>
    </w:p>
    <w:p w14:paraId="1E798EF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badanie instalacji odgromowej - pomiar pierwszy</w:t>
      </w:r>
    </w:p>
    <w:p w14:paraId="386DAAD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23FB42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POMIA</w:t>
      </w:r>
    </w:p>
    <w:p w14:paraId="40EFF36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05A3E3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098)       KNR 403-1205-04</w:t>
      </w:r>
    </w:p>
    <w:p w14:paraId="3112995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badanie instalacji odgromowej - pomiar następny</w:t>
      </w:r>
    </w:p>
    <w:p w14:paraId="319200D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93613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3,00 POMIA</w:t>
      </w:r>
    </w:p>
    <w:p w14:paraId="3A9F196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49DD6D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099)       KNR KAL.- WŁ -</w:t>
      </w:r>
    </w:p>
    <w:p w14:paraId="3648A55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badanie natężenia oświetlenia w pomieszczeniach</w:t>
      </w:r>
    </w:p>
    <w:p w14:paraId="1BFBD84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7A4847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KPL</w:t>
      </w:r>
    </w:p>
    <w:p w14:paraId="6D7B9CC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A3B6C2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100)       KNR 201-0707-02</w:t>
      </w:r>
    </w:p>
    <w:p w14:paraId="14B185A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wykopy ręczne o głębokości do 1,5 m wraz  z  zasypaniem dla słupA</w:t>
      </w:r>
    </w:p>
    <w:p w14:paraId="79618EA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EAA192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2,00 M3</w:t>
      </w:r>
    </w:p>
    <w:p w14:paraId="4E938C1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D730F0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101)       KSNR 5-1001-01</w:t>
      </w:r>
    </w:p>
    <w:p w14:paraId="1215296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i stawianie słupów oświetleniowych aluminiowych anodowanych   wys 4,5m Zabezpieczone prxrd sxkodliwym działqaniem soli i amoniaku. sŁUP DOZIEMNY LUB Z FONDAMENTEM</w:t>
      </w:r>
    </w:p>
    <w:p w14:paraId="50E16F4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DB33D6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  <w:lang w:val="en-US"/>
        </w:rPr>
      </w:pPr>
      <w:r w:rsidRPr="00953C3B">
        <w:rPr>
          <w:rFonts w:cs="Arial"/>
          <w:sz w:val="20"/>
          <w:lang w:val="en-US"/>
        </w:rPr>
        <w:t>Ilość:</w:t>
      </w:r>
      <w:r w:rsidRPr="00953C3B">
        <w:rPr>
          <w:rFonts w:cs="Arial"/>
          <w:sz w:val="20"/>
          <w:lang w:val="en-US"/>
        </w:rPr>
        <w:tab/>
      </w:r>
      <w:r w:rsidRPr="00953C3B">
        <w:rPr>
          <w:rFonts w:cs="Arial"/>
          <w:sz w:val="20"/>
          <w:lang w:val="en-US"/>
        </w:rPr>
        <w:tab/>
        <w:t>1,00 SZT.</w:t>
      </w:r>
    </w:p>
    <w:p w14:paraId="00471E0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  <w:lang w:val="en-US"/>
        </w:rPr>
      </w:pPr>
    </w:p>
    <w:p w14:paraId="4358310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  <w:lang w:val="en-US"/>
        </w:rPr>
      </w:pPr>
      <w:r w:rsidRPr="00953C3B">
        <w:rPr>
          <w:rFonts w:cs="Arial"/>
          <w:sz w:val="20"/>
          <w:lang w:val="en-US"/>
        </w:rPr>
        <w:t>102)       KSNR 5-1003-02</w:t>
      </w:r>
    </w:p>
    <w:p w14:paraId="295D0F9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przewodów do opraw,przewody kabelkowe wciągane w słupy.</w:t>
      </w:r>
    </w:p>
    <w:p w14:paraId="722BF15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AD7710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KPL</w:t>
      </w:r>
    </w:p>
    <w:p w14:paraId="5616DC5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61029E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103)       KSNR 5-1005-02</w:t>
      </w:r>
    </w:p>
    <w:p w14:paraId="75239DF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tabliczek słupowych bezpiecznikowych  TB-1  (kompletnych z wkładką 6A i główką 25A)</w:t>
      </w:r>
    </w:p>
    <w:p w14:paraId="7270D96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E517D9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474AF73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1FB0D9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104)       KNR 510-1005-07</w:t>
      </w:r>
    </w:p>
    <w:p w14:paraId="37442E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montaż na  trzpieniu słupa oprawy typu parkowego  i (oprawa ledowa o mocy  max 50W ,w II kl. ochr. IP min 65, korpus -odlew aluminiowy ,powierzchnia gładka, współczynnik mocy &gt; 0,95, strumień świetlny min 5500lm, skuteczność min 110 lm/W,  tem, barwowa 4000K, temperatura pracy min - 20st C  -  +45 st C ,ochrona przepięciowa min 10kV</w:t>
      </w:r>
    </w:p>
    <w:p w14:paraId="4DBB680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99308A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Ilość: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1,00 szt.</w:t>
      </w:r>
    </w:p>
    <w:p w14:paraId="08C07B70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C77848D" w14:textId="77777777" w:rsidR="00A10066" w:rsidRDefault="00A10066" w:rsidP="00953C3B">
      <w:pPr>
        <w:overflowPunct/>
        <w:textAlignment w:val="auto"/>
        <w:rPr>
          <w:rFonts w:cs="Arial"/>
          <w:sz w:val="20"/>
        </w:rPr>
      </w:pPr>
    </w:p>
    <w:p w14:paraId="01450966" w14:textId="77777777" w:rsidR="00A10066" w:rsidRDefault="00A10066" w:rsidP="00953C3B">
      <w:pPr>
        <w:overflowPunct/>
        <w:textAlignment w:val="auto"/>
        <w:rPr>
          <w:rFonts w:cs="Arial"/>
          <w:sz w:val="20"/>
        </w:rPr>
      </w:pPr>
    </w:p>
    <w:p w14:paraId="2B92BC0B" w14:textId="763C5C63" w:rsidR="00953C3B" w:rsidRPr="00A10066" w:rsidRDefault="00A10066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>Jędrzejów</w:t>
      </w:r>
      <w:r w:rsidR="00953C3B" w:rsidRPr="00A10066">
        <w:rPr>
          <w:rFonts w:cs="Arial"/>
          <w:szCs w:val="24"/>
        </w:rPr>
        <w:t xml:space="preserve"> 15.06.2022</w:t>
      </w:r>
    </w:p>
    <w:p w14:paraId="3744CB29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6532C393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6785DCE1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</w:p>
    <w:p w14:paraId="157794F5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  <w:t>Kosztorys do przetargu nie zawiera cen</w:t>
      </w:r>
    </w:p>
    <w:p w14:paraId="279A4017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</w:p>
    <w:p w14:paraId="639977F6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  <w:t xml:space="preserve"> </w:t>
      </w:r>
    </w:p>
    <w:p w14:paraId="119C0EC2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2AEEDBA7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  <w:t>Inwestor:</w:t>
      </w:r>
    </w:p>
    <w:p w14:paraId="286D71D5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  <w:t>Gmina Sędziszów</w:t>
      </w:r>
    </w:p>
    <w:p w14:paraId="09B4BBE5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  <w:t>ul. Dworcowa 20</w:t>
      </w:r>
    </w:p>
    <w:p w14:paraId="7598E68D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  <w:t>32-340 Sędziszów</w:t>
      </w:r>
    </w:p>
    <w:p w14:paraId="05D1AF6E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5843BA58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</w:p>
    <w:p w14:paraId="3950A254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65703A9E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1D85B1E4" w14:textId="42F4BEB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="00A10066" w:rsidRPr="00A10066">
        <w:rPr>
          <w:rFonts w:cs="Arial"/>
          <w:szCs w:val="24"/>
        </w:rPr>
        <w:t>Budowa: wymiana</w:t>
      </w:r>
      <w:r w:rsidRPr="00A10066">
        <w:rPr>
          <w:rFonts w:cs="Arial"/>
          <w:szCs w:val="24"/>
        </w:rPr>
        <w:t xml:space="preserve"> instalacji elektrycznej</w:t>
      </w:r>
    </w:p>
    <w:p w14:paraId="2D064049" w14:textId="5639EAE3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="00A10066" w:rsidRPr="00A10066">
        <w:rPr>
          <w:rFonts w:cs="Arial"/>
          <w:szCs w:val="24"/>
        </w:rPr>
        <w:t>Obiekt: Budynek</w:t>
      </w:r>
      <w:r w:rsidRPr="00A10066">
        <w:rPr>
          <w:rFonts w:cs="Arial"/>
          <w:szCs w:val="24"/>
        </w:rPr>
        <w:t xml:space="preserve"> OSP Swaryszów</w:t>
      </w:r>
    </w:p>
    <w:p w14:paraId="63DCFCCB" w14:textId="0597D50F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="00A10066" w:rsidRPr="00A10066">
        <w:rPr>
          <w:rFonts w:cs="Arial"/>
          <w:szCs w:val="24"/>
        </w:rPr>
        <w:t>Instalacja: elektryczna</w:t>
      </w:r>
      <w:r w:rsidRPr="00A10066">
        <w:rPr>
          <w:rFonts w:cs="Arial"/>
          <w:szCs w:val="24"/>
        </w:rPr>
        <w:t xml:space="preserve"> i odgromowa</w:t>
      </w:r>
    </w:p>
    <w:p w14:paraId="2FDAF481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7DE2BCE5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7E759AB1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  <w:t>Sporządził:</w:t>
      </w: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  <w:t>Zatwierdził:</w:t>
      </w:r>
    </w:p>
    <w:p w14:paraId="00BC8219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5AD7AE0E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  <w:t>Krzysztof Krupiński-Projektant</w:t>
      </w:r>
    </w:p>
    <w:p w14:paraId="1F3D390A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  <w:r w:rsidRPr="00A10066">
        <w:rPr>
          <w:rFonts w:cs="Arial"/>
          <w:szCs w:val="24"/>
        </w:rPr>
        <w:tab/>
      </w:r>
      <w:r w:rsidRPr="00A10066">
        <w:rPr>
          <w:rFonts w:cs="Arial"/>
          <w:szCs w:val="24"/>
        </w:rPr>
        <w:tab/>
      </w:r>
    </w:p>
    <w:p w14:paraId="0AC1ED6F" w14:textId="77777777" w:rsidR="00953C3B" w:rsidRPr="00A10066" w:rsidRDefault="00953C3B" w:rsidP="00953C3B">
      <w:pPr>
        <w:overflowPunct/>
        <w:textAlignment w:val="auto"/>
        <w:rPr>
          <w:rFonts w:cs="Arial"/>
          <w:szCs w:val="24"/>
        </w:rPr>
      </w:pPr>
    </w:p>
    <w:p w14:paraId="4CBE62A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br w:type="page"/>
      </w:r>
    </w:p>
    <w:p w14:paraId="2CB8F549" w14:textId="3F42A07D" w:rsidR="00953C3B" w:rsidRPr="00A10066" w:rsidRDefault="00A10066" w:rsidP="00953C3B">
      <w:pPr>
        <w:overflowPunct/>
        <w:textAlignment w:val="auto"/>
        <w:rPr>
          <w:rFonts w:cs="Arial"/>
          <w:sz w:val="32"/>
          <w:szCs w:val="32"/>
        </w:rPr>
      </w:pPr>
      <w:r w:rsidRPr="00A10066">
        <w:rPr>
          <w:rFonts w:cs="Arial"/>
          <w:sz w:val="32"/>
          <w:szCs w:val="32"/>
        </w:rPr>
        <w:t>Kosztorys do przetargu nie zawiera cen</w:t>
      </w:r>
    </w:p>
    <w:p w14:paraId="4EA6BE05" w14:textId="77777777" w:rsidR="00953C3B" w:rsidRPr="00A10066" w:rsidRDefault="00953C3B" w:rsidP="00953C3B">
      <w:pPr>
        <w:overflowPunct/>
        <w:textAlignment w:val="auto"/>
        <w:rPr>
          <w:rFonts w:cs="Arial"/>
          <w:sz w:val="20"/>
        </w:rPr>
      </w:pPr>
      <w:r w:rsidRPr="00A10066">
        <w:rPr>
          <w:rFonts w:cs="Arial"/>
          <w:sz w:val="20"/>
        </w:rPr>
        <w:t xml:space="preserve">A)  </w:t>
      </w:r>
      <w:r w:rsidRPr="00A10066">
        <w:rPr>
          <w:rFonts w:cs="Arial"/>
          <w:sz w:val="20"/>
        </w:rPr>
        <w:tab/>
        <w:t>INSTALACJA ELEKTRYCZNA I ODGROMOWA- MODERNIZACJA BUDYNKU OSP SWARYSZÓW CPV 45310000-3</w:t>
      </w:r>
    </w:p>
    <w:p w14:paraId="6DD4B11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39B83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</w:t>
      </w:r>
      <w:r w:rsidRPr="00953C3B">
        <w:rPr>
          <w:rFonts w:cs="Arial"/>
          <w:sz w:val="20"/>
        </w:rPr>
        <w:tab/>
        <w:t>KSNR 9</w:t>
      </w:r>
      <w:r w:rsidRPr="00953C3B">
        <w:rPr>
          <w:rFonts w:cs="Arial"/>
          <w:sz w:val="20"/>
        </w:rPr>
        <w:tab/>
        <w:t xml:space="preserve">prace demontażowe . Demontaż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KPL.     </w:t>
      </w:r>
    </w:p>
    <w:p w14:paraId="56D1ADB8" w14:textId="58E095B6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100111</w:t>
      </w:r>
      <w:r w:rsidRPr="00953C3B">
        <w:rPr>
          <w:rFonts w:cs="Arial"/>
          <w:sz w:val="20"/>
        </w:rPr>
        <w:tab/>
        <w:t xml:space="preserve">istniejących rinstalacji elektrycznej oraz </w:t>
      </w:r>
      <w:r w:rsidRPr="00953C3B">
        <w:rPr>
          <w:rFonts w:cs="Arial"/>
          <w:sz w:val="20"/>
        </w:rPr>
        <w:tab/>
        <w:t>urządzeń 2 prac po 32 rg =64rg</w:t>
      </w:r>
    </w:p>
    <w:p w14:paraId="450258F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61ADB0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64,0000</w:t>
      </w:r>
      <w:r w:rsidRPr="00953C3B">
        <w:rPr>
          <w:rFonts w:cs="Arial"/>
          <w:sz w:val="20"/>
        </w:rPr>
        <w:tab/>
        <w:t>64,0000</w:t>
      </w:r>
      <w:r w:rsidRPr="00953C3B">
        <w:rPr>
          <w:rFonts w:cs="Arial"/>
          <w:sz w:val="20"/>
        </w:rPr>
        <w:tab/>
      </w:r>
    </w:p>
    <w:p w14:paraId="4F50C42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środek transportowy        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0,4500</w:t>
      </w:r>
      <w:r w:rsidRPr="00953C3B">
        <w:rPr>
          <w:rFonts w:cs="Arial"/>
          <w:sz w:val="20"/>
        </w:rPr>
        <w:tab/>
        <w:t>0,4500</w:t>
      </w:r>
    </w:p>
    <w:p w14:paraId="6882D42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E10D16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63E26F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ręczne wykucie wnęki w podłożu ceglanym,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2,00 SZT.     </w:t>
      </w:r>
    </w:p>
    <w:p w14:paraId="6FE05EDE" w14:textId="2F0C6F5B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101111</w:t>
      </w:r>
      <w:r w:rsidRPr="00953C3B">
        <w:rPr>
          <w:rFonts w:cs="Arial"/>
          <w:sz w:val="20"/>
        </w:rPr>
        <w:tab/>
        <w:t xml:space="preserve"> objętość do 1,00 dm3 (szt 2 dla wnęki </w:t>
      </w:r>
      <w:r w:rsidRPr="00953C3B">
        <w:rPr>
          <w:rFonts w:cs="Arial"/>
          <w:sz w:val="20"/>
        </w:rPr>
        <w:tab/>
        <w:t>pod  RE 1, RE 2  i RE 3)</w:t>
      </w:r>
    </w:p>
    <w:p w14:paraId="0DA45B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559995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0,4316</w:t>
      </w:r>
      <w:r w:rsidRPr="00953C3B">
        <w:rPr>
          <w:rFonts w:cs="Arial"/>
          <w:sz w:val="20"/>
        </w:rPr>
        <w:tab/>
        <w:t>0,8632</w:t>
      </w:r>
      <w:r w:rsidRPr="00953C3B">
        <w:rPr>
          <w:rFonts w:cs="Arial"/>
          <w:sz w:val="20"/>
        </w:rPr>
        <w:tab/>
      </w:r>
    </w:p>
    <w:p w14:paraId="095BE23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502228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DF3B15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ręczne wykucie wnęki w podłożu ceglanym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180,00 SZT.     </w:t>
      </w:r>
    </w:p>
    <w:p w14:paraId="0D6A5B57" w14:textId="0280131D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101112</w:t>
      </w:r>
      <w:r w:rsidRPr="00953C3B">
        <w:rPr>
          <w:rFonts w:cs="Arial"/>
          <w:sz w:val="20"/>
        </w:rPr>
        <w:tab/>
        <w:t xml:space="preserve">,objętość każdy następny (dla 3 wnęk z </w:t>
      </w:r>
      <w:r w:rsidRPr="00953C3B">
        <w:rPr>
          <w:rFonts w:cs="Arial"/>
          <w:sz w:val="20"/>
        </w:rPr>
        <w:tab/>
        <w:t>poz.</w:t>
      </w:r>
      <w:r w:rsidR="00A10066">
        <w:rPr>
          <w:rFonts w:cs="Arial"/>
          <w:sz w:val="20"/>
        </w:rPr>
        <w:t>2</w:t>
      </w:r>
      <w:r w:rsidRPr="00953C3B">
        <w:rPr>
          <w:rFonts w:cs="Arial"/>
          <w:sz w:val="20"/>
        </w:rPr>
        <w:t>)</w:t>
      </w:r>
    </w:p>
    <w:p w14:paraId="443ED9D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A38FB8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0,1764</w:t>
      </w:r>
      <w:r w:rsidRPr="00953C3B">
        <w:rPr>
          <w:rFonts w:cs="Arial"/>
          <w:sz w:val="20"/>
        </w:rPr>
        <w:tab/>
        <w:t>31,7520</w:t>
      </w:r>
      <w:r w:rsidRPr="00953C3B">
        <w:rPr>
          <w:rFonts w:cs="Arial"/>
          <w:sz w:val="20"/>
        </w:rPr>
        <w:tab/>
      </w:r>
    </w:p>
    <w:p w14:paraId="3715663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B00455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4702AB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tynkowanie wnęk o powierzchni do o ,50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M2     </w:t>
      </w:r>
    </w:p>
    <w:p w14:paraId="3E24673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101302</w:t>
      </w:r>
      <w:r w:rsidRPr="00953C3B">
        <w:rPr>
          <w:rFonts w:cs="Arial"/>
          <w:sz w:val="20"/>
        </w:rPr>
        <w:tab/>
        <w:t>m2</w:t>
      </w:r>
    </w:p>
    <w:p w14:paraId="159922B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ED5AFF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0,0315</w:t>
      </w:r>
      <w:r w:rsidRPr="00953C3B">
        <w:rPr>
          <w:rFonts w:cs="Arial"/>
          <w:sz w:val="20"/>
        </w:rPr>
        <w:tab/>
        <w:t>0,0315</w:t>
      </w:r>
      <w:r w:rsidRPr="00953C3B">
        <w:rPr>
          <w:rFonts w:cs="Arial"/>
          <w:sz w:val="20"/>
        </w:rPr>
        <w:tab/>
      </w:r>
    </w:p>
    <w:p w14:paraId="56CD006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11966A6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27CE79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Wymiana zabezpieczenia    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1CCD03C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040402</w:t>
      </w:r>
      <w:r w:rsidRPr="00953C3B">
        <w:rPr>
          <w:rFonts w:cs="Arial"/>
          <w:sz w:val="20"/>
        </w:rPr>
        <w:tab/>
        <w:t>przedlicznikowego -</w:t>
      </w:r>
    </w:p>
    <w:p w14:paraId="0016385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F7D308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4,5156</w:t>
      </w:r>
      <w:r w:rsidRPr="00953C3B">
        <w:rPr>
          <w:rFonts w:cs="Arial"/>
          <w:sz w:val="20"/>
        </w:rPr>
        <w:tab/>
        <w:t>4,5156</w:t>
      </w:r>
      <w:r w:rsidRPr="00953C3B">
        <w:rPr>
          <w:rFonts w:cs="Arial"/>
          <w:sz w:val="20"/>
        </w:rPr>
        <w:tab/>
      </w:r>
    </w:p>
    <w:p w14:paraId="30BBCF1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 prefabrykat -  wyłącznik        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3003717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F24446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D613EB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szafki z wyłącznikiem głównym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26DD8F1C" w14:textId="1E1B8F22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040402</w:t>
      </w:r>
      <w:r w:rsidRPr="00953C3B">
        <w:rPr>
          <w:rFonts w:cs="Arial"/>
          <w:sz w:val="20"/>
        </w:rPr>
        <w:tab/>
        <w:t xml:space="preserve">prądu (GWP) z wyposażeniem wg schematu szafka z zamknięciem na </w:t>
      </w:r>
      <w:r w:rsidRPr="00953C3B">
        <w:rPr>
          <w:rFonts w:cs="Arial"/>
          <w:sz w:val="20"/>
        </w:rPr>
        <w:tab/>
        <w:t>kluczyk i szybką IP-65</w:t>
      </w:r>
    </w:p>
    <w:p w14:paraId="1CC7E81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C1F4F5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4,5156</w:t>
      </w:r>
      <w:r w:rsidRPr="00953C3B">
        <w:rPr>
          <w:rFonts w:cs="Arial"/>
          <w:sz w:val="20"/>
        </w:rPr>
        <w:tab/>
        <w:t>4,5156</w:t>
      </w:r>
      <w:r w:rsidRPr="00953C3B">
        <w:rPr>
          <w:rFonts w:cs="Arial"/>
          <w:sz w:val="20"/>
        </w:rPr>
        <w:tab/>
      </w:r>
    </w:p>
    <w:p w14:paraId="18336AB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prefabrykat wg opisu                    </w:t>
      </w:r>
      <w:r w:rsidRPr="00953C3B">
        <w:rPr>
          <w:rFonts w:cs="Arial"/>
          <w:sz w:val="20"/>
        </w:rPr>
        <w:tab/>
        <w:t>KPL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0790B09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4D4463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E97456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rozdzielnicy  RE (głównej)  8x24  z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2CFFDF0C" w14:textId="2DC1743A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040402</w:t>
      </w:r>
      <w:r w:rsidRPr="00953C3B">
        <w:rPr>
          <w:rFonts w:cs="Arial"/>
          <w:sz w:val="20"/>
        </w:rPr>
        <w:tab/>
        <w:t xml:space="preserve">wyposaźeniem wg schematu w obudowie  3x18 z drzwiczkami i zamkami Prefabrykat </w:t>
      </w:r>
      <w:r w:rsidRPr="00953C3B">
        <w:rPr>
          <w:rFonts w:cs="Arial"/>
          <w:sz w:val="20"/>
        </w:rPr>
        <w:tab/>
        <w:t>1 kpl</w:t>
      </w:r>
    </w:p>
    <w:p w14:paraId="6F1CA18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86EA86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4,5156</w:t>
      </w:r>
      <w:r w:rsidRPr="00953C3B">
        <w:rPr>
          <w:rFonts w:cs="Arial"/>
          <w:sz w:val="20"/>
        </w:rPr>
        <w:tab/>
        <w:t>4,5156</w:t>
      </w:r>
      <w:r w:rsidRPr="00953C3B">
        <w:rPr>
          <w:rFonts w:cs="Arial"/>
          <w:sz w:val="20"/>
        </w:rPr>
        <w:tab/>
      </w:r>
    </w:p>
    <w:p w14:paraId="083EDC1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rozdzielnica RE- wg opisu -prefabrykat  </w:t>
      </w:r>
      <w:r w:rsidRPr="00953C3B">
        <w:rPr>
          <w:rFonts w:cs="Arial"/>
          <w:sz w:val="20"/>
        </w:rPr>
        <w:tab/>
        <w:t>KPL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197D376D" w14:textId="77777777" w:rsidR="00A10066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</w:p>
    <w:p w14:paraId="621164D6" w14:textId="02D0A601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8</w:t>
      </w:r>
      <w:r w:rsidRPr="00953C3B">
        <w:rPr>
          <w:rFonts w:cs="Arial"/>
          <w:sz w:val="20"/>
        </w:rPr>
        <w:tab/>
        <w:t>KNR 518</w:t>
      </w:r>
      <w:r w:rsidRPr="00953C3B">
        <w:rPr>
          <w:rFonts w:cs="Arial"/>
          <w:sz w:val="20"/>
        </w:rPr>
        <w:tab/>
        <w:t xml:space="preserve">rozdzielnica RE   IP 65  z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50564E5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050101</w:t>
      </w:r>
      <w:r w:rsidRPr="00953C3B">
        <w:rPr>
          <w:rFonts w:cs="Arial"/>
          <w:sz w:val="20"/>
        </w:rPr>
        <w:tab/>
        <w:t>wyposażeniem wg schematu  -prefabrykat</w:t>
      </w:r>
    </w:p>
    <w:p w14:paraId="1A084F5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BD7F65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2,7300</w:t>
      </w:r>
      <w:r w:rsidRPr="00953C3B">
        <w:rPr>
          <w:rFonts w:cs="Arial"/>
          <w:sz w:val="20"/>
        </w:rPr>
        <w:tab/>
        <w:t>2,7300</w:t>
      </w:r>
      <w:r w:rsidRPr="00953C3B">
        <w:rPr>
          <w:rFonts w:cs="Arial"/>
          <w:sz w:val="20"/>
        </w:rPr>
        <w:tab/>
      </w:r>
    </w:p>
    <w:p w14:paraId="3711997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rozdzielnice -Prefabrykat  wg opisu     </w:t>
      </w:r>
      <w:r w:rsidRPr="00953C3B">
        <w:rPr>
          <w:rFonts w:cs="Arial"/>
          <w:sz w:val="20"/>
        </w:rPr>
        <w:tab/>
        <w:t>KPL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3938E60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kołki rozporowe 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4,0800</w:t>
      </w:r>
      <w:r w:rsidRPr="00953C3B">
        <w:rPr>
          <w:rFonts w:cs="Arial"/>
          <w:sz w:val="20"/>
        </w:rPr>
        <w:tab/>
        <w:t>4,0800</w:t>
      </w:r>
    </w:p>
    <w:p w14:paraId="56DDBA8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1,5000</w:t>
      </w:r>
    </w:p>
    <w:p w14:paraId="13492C3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932717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F384F4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</w:t>
      </w:r>
      <w:r w:rsidRPr="00953C3B">
        <w:rPr>
          <w:rFonts w:cs="Arial"/>
          <w:sz w:val="20"/>
        </w:rPr>
        <w:tab/>
        <w:t>KNR 518</w:t>
      </w:r>
      <w:r w:rsidRPr="00953C3B">
        <w:rPr>
          <w:rFonts w:cs="Arial"/>
          <w:sz w:val="20"/>
        </w:rPr>
        <w:tab/>
        <w:t xml:space="preserve">rozdzielnica RE GRIL  (szafka  IP min 44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1C594C2A" w14:textId="523845D6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050101</w:t>
      </w:r>
      <w:r w:rsidRPr="00953C3B">
        <w:rPr>
          <w:rFonts w:cs="Arial"/>
          <w:sz w:val="20"/>
        </w:rPr>
        <w:tab/>
        <w:t>+ zestaw gniazd i zapalanie oświetlenia</w:t>
      </w:r>
      <w:r w:rsidR="00A10066">
        <w:rPr>
          <w:rFonts w:cs="Arial"/>
          <w:sz w:val="20"/>
        </w:rPr>
        <w:t xml:space="preserve"> </w:t>
      </w:r>
      <w:r w:rsidRPr="00953C3B">
        <w:rPr>
          <w:rFonts w:cs="Arial"/>
          <w:sz w:val="20"/>
        </w:rPr>
        <w:t xml:space="preserve">z wyposażeniem  z wyposażeniem wg </w:t>
      </w:r>
    </w:p>
    <w:p w14:paraId="25553779" w14:textId="100E4324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schematu w obudowie 4x24  z zamkiem -prefabrykat</w:t>
      </w:r>
    </w:p>
    <w:p w14:paraId="513DD8D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CB3F58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2,7300</w:t>
      </w:r>
      <w:r w:rsidRPr="00953C3B">
        <w:rPr>
          <w:rFonts w:cs="Arial"/>
          <w:sz w:val="20"/>
        </w:rPr>
        <w:tab/>
        <w:t>2,7300</w:t>
      </w:r>
      <w:r w:rsidRPr="00953C3B">
        <w:rPr>
          <w:rFonts w:cs="Arial"/>
          <w:sz w:val="20"/>
        </w:rPr>
        <w:tab/>
      </w:r>
    </w:p>
    <w:p w14:paraId="2EDE7AC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rozdzielnica RE GRIL wg opisu prefabryka</w:t>
      </w:r>
      <w:r w:rsidRPr="00953C3B">
        <w:rPr>
          <w:rFonts w:cs="Arial"/>
          <w:sz w:val="20"/>
        </w:rPr>
        <w:tab/>
        <w:t>KPL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28191C7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kołki rozporowe 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4,0800</w:t>
      </w:r>
      <w:r w:rsidRPr="00953C3B">
        <w:rPr>
          <w:rFonts w:cs="Arial"/>
          <w:sz w:val="20"/>
        </w:rPr>
        <w:tab/>
        <w:t>4,0800</w:t>
      </w:r>
    </w:p>
    <w:p w14:paraId="66665BA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1,5000</w:t>
      </w:r>
    </w:p>
    <w:p w14:paraId="7FD6B54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AF5A46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CB02EF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10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uziomu powierzchniowego z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20,00 M     </w:t>
      </w:r>
    </w:p>
    <w:p w14:paraId="2A86C1F5" w14:textId="50734453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061106</w:t>
      </w:r>
      <w:r w:rsidRPr="00953C3B">
        <w:rPr>
          <w:rFonts w:cs="Arial"/>
          <w:sz w:val="20"/>
        </w:rPr>
        <w:tab/>
        <w:t xml:space="preserve">bednarki Fe Zn 30x4 - głębokość wykopu do 0,8 m w kategorii gruntu 4 dla </w:t>
      </w:r>
    </w:p>
    <w:p w14:paraId="0ECBB00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przewodu ochronnego</w:t>
      </w:r>
    </w:p>
    <w:p w14:paraId="372C656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D3A824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1,8019</w:t>
      </w:r>
      <w:r w:rsidRPr="00953C3B">
        <w:rPr>
          <w:rFonts w:cs="Arial"/>
          <w:sz w:val="20"/>
        </w:rPr>
        <w:tab/>
        <w:t>36,0380</w:t>
      </w:r>
      <w:r w:rsidRPr="00953C3B">
        <w:rPr>
          <w:rFonts w:cs="Arial"/>
          <w:sz w:val="20"/>
        </w:rPr>
        <w:tab/>
      </w:r>
    </w:p>
    <w:p w14:paraId="08A576B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bednarka ocynkowana FeZn 30x4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20,8000</w:t>
      </w:r>
    </w:p>
    <w:p w14:paraId="4EC789B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spawarka transformatorowa 500a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0,9435</w:t>
      </w:r>
      <w:r w:rsidRPr="00953C3B">
        <w:rPr>
          <w:rFonts w:cs="Arial"/>
          <w:sz w:val="20"/>
        </w:rPr>
        <w:tab/>
        <w:t>18,8700</w:t>
      </w:r>
    </w:p>
    <w:p w14:paraId="57FC1A4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7D8846D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011AEE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16F617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11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wykucie bruzd dla rur   wykuwane ręcznie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68,00 M     </w:t>
      </w:r>
    </w:p>
    <w:p w14:paraId="438BFF72" w14:textId="756D000C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100113</w:t>
      </w:r>
      <w:r w:rsidRPr="00953C3B">
        <w:rPr>
          <w:rFonts w:cs="Arial"/>
          <w:sz w:val="20"/>
        </w:rPr>
        <w:tab/>
        <w:t xml:space="preserve">dla zasilania   rozdzielnic REG oraz zestawów gniazd  ZG i dla wyprowadzeń </w:t>
      </w:r>
    </w:p>
    <w:p w14:paraId="6CD38BB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kabli oraz rury rezerwowej na strych</w:t>
      </w:r>
    </w:p>
    <w:p w14:paraId="0AA4848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47D627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0,2216</w:t>
      </w:r>
      <w:r w:rsidRPr="00953C3B">
        <w:rPr>
          <w:rFonts w:cs="Arial"/>
          <w:sz w:val="20"/>
        </w:rPr>
        <w:tab/>
        <w:t>15,0688</w:t>
      </w:r>
      <w:r w:rsidRPr="00953C3B">
        <w:rPr>
          <w:rFonts w:cs="Arial"/>
          <w:sz w:val="20"/>
        </w:rPr>
        <w:tab/>
      </w:r>
    </w:p>
    <w:p w14:paraId="39387D1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724158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E5BAA8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12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mechaniczne przebijanie otworów o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10,00 SZT.     </w:t>
      </w:r>
    </w:p>
    <w:p w14:paraId="60FFBA55" w14:textId="7B5A0DD4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100317</w:t>
      </w:r>
      <w:r w:rsidRPr="00953C3B">
        <w:rPr>
          <w:rFonts w:cs="Arial"/>
          <w:sz w:val="20"/>
        </w:rPr>
        <w:tab/>
        <w:t>długości do 2 cegieł w ścianach lub stropach dla rur o średnicy do 40 mm</w:t>
      </w:r>
    </w:p>
    <w:p w14:paraId="4D9C3F0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E2B85F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1,1970</w:t>
      </w:r>
      <w:r w:rsidRPr="00953C3B">
        <w:rPr>
          <w:rFonts w:cs="Arial"/>
          <w:sz w:val="20"/>
        </w:rPr>
        <w:tab/>
        <w:t>11,9700</w:t>
      </w:r>
      <w:r w:rsidRPr="00953C3B">
        <w:rPr>
          <w:rFonts w:cs="Arial"/>
          <w:sz w:val="20"/>
        </w:rPr>
        <w:tab/>
      </w:r>
    </w:p>
    <w:p w14:paraId="66BFA0C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08723B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B7128C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13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uchwytów pod rury  układane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68,00 M     </w:t>
      </w:r>
    </w:p>
    <w:p w14:paraId="23306EF5" w14:textId="06737382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010101</w:t>
      </w:r>
      <w:r w:rsidRPr="00953C3B">
        <w:rPr>
          <w:rFonts w:cs="Arial"/>
          <w:sz w:val="20"/>
        </w:rPr>
        <w:tab/>
        <w:t xml:space="preserve">pojedynczo z przygotowaniem podłoża </w:t>
      </w:r>
      <w:r w:rsidRPr="00953C3B">
        <w:rPr>
          <w:rFonts w:cs="Arial"/>
          <w:sz w:val="20"/>
        </w:rPr>
        <w:tab/>
        <w:t>przy użyciu sprzętu mechanicznego.przykręcenie uchwytów</w:t>
      </w:r>
    </w:p>
    <w:p w14:paraId="141D62C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6643C5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0,1388</w:t>
      </w:r>
      <w:r w:rsidRPr="00953C3B">
        <w:rPr>
          <w:rFonts w:cs="Arial"/>
          <w:sz w:val="20"/>
        </w:rPr>
        <w:tab/>
        <w:t>9,4384</w:t>
      </w:r>
      <w:r w:rsidRPr="00953C3B">
        <w:rPr>
          <w:rFonts w:cs="Arial"/>
          <w:sz w:val="20"/>
        </w:rPr>
        <w:tab/>
      </w:r>
    </w:p>
    <w:p w14:paraId="0E6BEF1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uchwyty pod rury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2,1000</w:t>
      </w:r>
      <w:r w:rsidRPr="00953C3B">
        <w:rPr>
          <w:rFonts w:cs="Arial"/>
          <w:sz w:val="20"/>
        </w:rPr>
        <w:tab/>
        <w:t>142,8000</w:t>
      </w:r>
    </w:p>
    <w:p w14:paraId="5DBEEC4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007BA48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264B4F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C7FA90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14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rury RSVo średnicy do 50 mm  i na strych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68,00 M     </w:t>
      </w:r>
    </w:p>
    <w:p w14:paraId="42A849A9" w14:textId="7C670FC8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010703</w:t>
      </w:r>
      <w:r w:rsidRPr="00953C3B">
        <w:rPr>
          <w:rFonts w:cs="Arial"/>
          <w:sz w:val="20"/>
        </w:rPr>
        <w:tab/>
        <w:t xml:space="preserve">fi 70 układane nu bez zaprawiania bruzd (rury do  zasilania rozdzielnic RE, REG, </w:t>
      </w:r>
    </w:p>
    <w:p w14:paraId="2EC67CA4" w14:textId="21AC1429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ZG oraz wyprowadzenia kabli kierunek </w:t>
      </w:r>
      <w:r w:rsidRPr="00953C3B">
        <w:rPr>
          <w:rFonts w:cs="Arial"/>
          <w:sz w:val="20"/>
        </w:rPr>
        <w:tab/>
        <w:t>GRIL i syrena</w:t>
      </w:r>
    </w:p>
    <w:p w14:paraId="0FA8620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9C5F7E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0,1134</w:t>
      </w:r>
      <w:r w:rsidRPr="00953C3B">
        <w:rPr>
          <w:rFonts w:cs="Arial"/>
          <w:sz w:val="20"/>
        </w:rPr>
        <w:tab/>
        <w:t>7,7112</w:t>
      </w:r>
      <w:r w:rsidRPr="00953C3B">
        <w:rPr>
          <w:rFonts w:cs="Arial"/>
          <w:sz w:val="20"/>
        </w:rPr>
        <w:tab/>
      </w:r>
    </w:p>
    <w:p w14:paraId="4AC3D30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rura             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70,7200</w:t>
      </w:r>
    </w:p>
    <w:p w14:paraId="5582736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089300E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A97664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D3AA38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15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gięcie rur instalacyjnych -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18,00 SZT.     </w:t>
      </w:r>
    </w:p>
    <w:p w14:paraId="7D9F682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081019</w:t>
      </w:r>
      <w:r w:rsidRPr="00953C3B">
        <w:rPr>
          <w:rFonts w:cs="Arial"/>
          <w:sz w:val="20"/>
        </w:rPr>
        <w:tab/>
      </w:r>
    </w:p>
    <w:p w14:paraId="676C57C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270F1A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0,1432</w:t>
      </w:r>
      <w:r w:rsidRPr="00953C3B">
        <w:rPr>
          <w:rFonts w:cs="Arial"/>
          <w:sz w:val="20"/>
        </w:rPr>
        <w:tab/>
        <w:t>2,5776</w:t>
      </w:r>
      <w:r w:rsidRPr="00953C3B">
        <w:rPr>
          <w:rFonts w:cs="Arial"/>
          <w:sz w:val="20"/>
        </w:rPr>
        <w:tab/>
      </w:r>
    </w:p>
    <w:p w14:paraId="01F40EA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AE3EFB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5703CC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16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zaprawianie bruzd         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68,00 M     </w:t>
      </w:r>
    </w:p>
    <w:p w14:paraId="1DD7EA4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101202</w:t>
      </w:r>
      <w:r w:rsidRPr="00953C3B">
        <w:rPr>
          <w:rFonts w:cs="Arial"/>
          <w:sz w:val="20"/>
        </w:rPr>
        <w:tab/>
      </w:r>
    </w:p>
    <w:p w14:paraId="7F43BAD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463155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0,0525</w:t>
      </w:r>
      <w:r w:rsidRPr="00953C3B">
        <w:rPr>
          <w:rFonts w:cs="Arial"/>
          <w:sz w:val="20"/>
        </w:rPr>
        <w:tab/>
        <w:t>3,5700</w:t>
      </w:r>
      <w:r w:rsidRPr="00953C3B">
        <w:rPr>
          <w:rFonts w:cs="Arial"/>
          <w:sz w:val="20"/>
        </w:rPr>
        <w:tab/>
      </w:r>
    </w:p>
    <w:p w14:paraId="483722B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63AC9F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8624D7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17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podłączenie przewodów pojedynczych w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20,00 SZT.     </w:t>
      </w:r>
    </w:p>
    <w:p w14:paraId="0E428E1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081204</w:t>
      </w:r>
      <w:r w:rsidRPr="00953C3B">
        <w:rPr>
          <w:rFonts w:cs="Arial"/>
          <w:sz w:val="20"/>
        </w:rPr>
        <w:tab/>
        <w:t>izolacji polwinitowej pod zaciski</w:t>
      </w:r>
    </w:p>
    <w:p w14:paraId="2A51191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43C44F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0,0262</w:t>
      </w:r>
      <w:r w:rsidRPr="00953C3B">
        <w:rPr>
          <w:rFonts w:cs="Arial"/>
          <w:sz w:val="20"/>
        </w:rPr>
        <w:tab/>
        <w:t>0,5240</w:t>
      </w:r>
      <w:r w:rsidRPr="00953C3B">
        <w:rPr>
          <w:rFonts w:cs="Arial"/>
          <w:sz w:val="20"/>
        </w:rPr>
        <w:tab/>
      </w:r>
    </w:p>
    <w:p w14:paraId="172DDD9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59AD65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01E152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18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kabel  wciągane do rur YKY żo 5x16  mm2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4,00 M     </w:t>
      </w:r>
    </w:p>
    <w:p w14:paraId="0D1D9C6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020704</w:t>
      </w:r>
      <w:r w:rsidRPr="00953C3B">
        <w:rPr>
          <w:rFonts w:cs="Arial"/>
          <w:sz w:val="20"/>
        </w:rPr>
        <w:tab/>
        <w:t>dla zasilania GWP, RE</w:t>
      </w:r>
    </w:p>
    <w:p w14:paraId="4406209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A1C2BE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0,0451</w:t>
      </w:r>
      <w:r w:rsidRPr="00953C3B">
        <w:rPr>
          <w:rFonts w:cs="Arial"/>
          <w:sz w:val="20"/>
        </w:rPr>
        <w:tab/>
        <w:t>0,1804</w:t>
      </w:r>
      <w:r w:rsidRPr="00953C3B">
        <w:rPr>
          <w:rFonts w:cs="Arial"/>
          <w:sz w:val="20"/>
        </w:rPr>
        <w:tab/>
      </w:r>
    </w:p>
    <w:p w14:paraId="65CCEC7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przewód YKYżo 5x16  750V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4,1600</w:t>
      </w:r>
    </w:p>
    <w:p w14:paraId="0199AB1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7F455AD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2BB8B0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FD1808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19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kabel  wciągane do rur YDY żo 5x6  mm2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49,00 M     </w:t>
      </w:r>
    </w:p>
    <w:p w14:paraId="733BC37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020704</w:t>
      </w:r>
      <w:r w:rsidRPr="00953C3B">
        <w:rPr>
          <w:rFonts w:cs="Arial"/>
          <w:sz w:val="20"/>
        </w:rPr>
        <w:tab/>
        <w:t>dla zasilania ZGi REG</w:t>
      </w:r>
    </w:p>
    <w:p w14:paraId="56C63D3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E282FF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0,0451</w:t>
      </w:r>
      <w:r w:rsidRPr="00953C3B">
        <w:rPr>
          <w:rFonts w:cs="Arial"/>
          <w:sz w:val="20"/>
        </w:rPr>
        <w:tab/>
        <w:t>2,2099</w:t>
      </w:r>
      <w:r w:rsidRPr="00953C3B">
        <w:rPr>
          <w:rFonts w:cs="Arial"/>
          <w:sz w:val="20"/>
        </w:rPr>
        <w:tab/>
      </w:r>
    </w:p>
    <w:p w14:paraId="36C5ED2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przewód YDYżo 5x6 -750V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50,9600</w:t>
      </w:r>
    </w:p>
    <w:p w14:paraId="6227CEC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2C3396E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23219F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71B6CC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20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wykucie bruzd dla rprzewodów dla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25,00 M     </w:t>
      </w:r>
    </w:p>
    <w:p w14:paraId="169D6F2E" w14:textId="176877D6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100113</w:t>
      </w:r>
      <w:r w:rsidRPr="00953C3B">
        <w:rPr>
          <w:rFonts w:cs="Arial"/>
          <w:sz w:val="20"/>
        </w:rPr>
        <w:tab/>
        <w:t>wyłącznika syreny (przycisku) oraz PWP( przycisku)</w:t>
      </w:r>
    </w:p>
    <w:p w14:paraId="30BF032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AE938B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0,2216</w:t>
      </w:r>
      <w:r w:rsidRPr="00953C3B">
        <w:rPr>
          <w:rFonts w:cs="Arial"/>
          <w:sz w:val="20"/>
        </w:rPr>
        <w:tab/>
        <w:t>5,5400</w:t>
      </w:r>
      <w:r w:rsidRPr="00953C3B">
        <w:rPr>
          <w:rFonts w:cs="Arial"/>
          <w:sz w:val="20"/>
        </w:rPr>
        <w:tab/>
      </w:r>
    </w:p>
    <w:p w14:paraId="503202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999946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3DFD6F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21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mechaniczne przebijanie otworów o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5FC56FBC" w14:textId="6A0902E2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100417</w:t>
      </w:r>
      <w:r w:rsidRPr="00953C3B">
        <w:rPr>
          <w:rFonts w:cs="Arial"/>
          <w:sz w:val="20"/>
        </w:rPr>
        <w:tab/>
        <w:t>długości do 40 cm w ścianach lub stropach betonowych dla rur o średnicy do 40 mm</w:t>
      </w:r>
    </w:p>
    <w:p w14:paraId="345C6C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8CB433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2,1263</w:t>
      </w:r>
      <w:r w:rsidRPr="00953C3B">
        <w:rPr>
          <w:rFonts w:cs="Arial"/>
          <w:sz w:val="20"/>
        </w:rPr>
        <w:tab/>
        <w:t>2,1263</w:t>
      </w:r>
      <w:r w:rsidRPr="00953C3B">
        <w:rPr>
          <w:rFonts w:cs="Arial"/>
          <w:sz w:val="20"/>
        </w:rPr>
        <w:tab/>
      </w:r>
    </w:p>
    <w:p w14:paraId="08DF937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42A06D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B5442B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22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uchwytów pod rury  układane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25,00 M     </w:t>
      </w:r>
    </w:p>
    <w:p w14:paraId="39AF9DFA" w14:textId="5600FFD6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010101</w:t>
      </w:r>
      <w:r w:rsidRPr="00953C3B">
        <w:rPr>
          <w:rFonts w:cs="Arial"/>
          <w:sz w:val="20"/>
        </w:rPr>
        <w:tab/>
        <w:t xml:space="preserve">pojedynczo z przygotowaniem podłoża </w:t>
      </w:r>
      <w:r w:rsidRPr="00953C3B">
        <w:rPr>
          <w:rFonts w:cs="Arial"/>
          <w:sz w:val="20"/>
        </w:rPr>
        <w:tab/>
        <w:t>przy użyciu sprzętu mechanicznego.</w:t>
      </w:r>
      <w:r w:rsidRPr="00953C3B">
        <w:rPr>
          <w:rFonts w:cs="Arial"/>
          <w:sz w:val="20"/>
        </w:rPr>
        <w:tab/>
        <w:t>przykręcenie uchwytów</w:t>
      </w:r>
    </w:p>
    <w:p w14:paraId="214C561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88E804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0,1388</w:t>
      </w:r>
      <w:r w:rsidRPr="00953C3B">
        <w:rPr>
          <w:rFonts w:cs="Arial"/>
          <w:sz w:val="20"/>
        </w:rPr>
        <w:tab/>
        <w:t>3,4700</w:t>
      </w:r>
      <w:r w:rsidRPr="00953C3B">
        <w:rPr>
          <w:rFonts w:cs="Arial"/>
          <w:sz w:val="20"/>
        </w:rPr>
        <w:tab/>
      </w:r>
    </w:p>
    <w:p w14:paraId="5DDBDCD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uchwyty pod rury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2,1000</w:t>
      </w:r>
      <w:r w:rsidRPr="00953C3B">
        <w:rPr>
          <w:rFonts w:cs="Arial"/>
          <w:sz w:val="20"/>
        </w:rPr>
        <w:tab/>
        <w:t>52,5000</w:t>
      </w:r>
    </w:p>
    <w:p w14:paraId="56B2FA2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2B341EF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99486F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20A125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23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rury dla dla przewodów do PWP i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25,00 M     </w:t>
      </w:r>
    </w:p>
    <w:p w14:paraId="2FC9ABBB" w14:textId="3C62EB3E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010703</w:t>
      </w:r>
      <w:r w:rsidRPr="00953C3B">
        <w:rPr>
          <w:rFonts w:cs="Arial"/>
          <w:sz w:val="20"/>
        </w:rPr>
        <w:tab/>
        <w:t xml:space="preserve">przmechaniczne przebijanie otworów o </w:t>
      </w:r>
      <w:r w:rsidRPr="00953C3B">
        <w:rPr>
          <w:rFonts w:cs="Arial"/>
          <w:sz w:val="20"/>
        </w:rPr>
        <w:tab/>
        <w:t>długości do 40 cm w ścianach lub stropach betonowych dla rur o średnicy do 40 mm</w:t>
      </w:r>
    </w:p>
    <w:p w14:paraId="66CDEE7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5411FC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0,1134</w:t>
      </w:r>
      <w:r w:rsidRPr="00953C3B">
        <w:rPr>
          <w:rFonts w:cs="Arial"/>
          <w:sz w:val="20"/>
        </w:rPr>
        <w:tab/>
        <w:t>2,8350</w:t>
      </w:r>
      <w:r w:rsidRPr="00953C3B">
        <w:rPr>
          <w:rFonts w:cs="Arial"/>
          <w:sz w:val="20"/>
        </w:rPr>
        <w:tab/>
      </w:r>
    </w:p>
    <w:p w14:paraId="2E6D982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rura             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26,0000</w:t>
      </w:r>
    </w:p>
    <w:p w14:paraId="3D73994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16CB91E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1AA940B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A2427E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24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kabel  wciągane do rur przewodów do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28,00 M     </w:t>
      </w:r>
    </w:p>
    <w:p w14:paraId="081BEC6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020704</w:t>
      </w:r>
      <w:r w:rsidRPr="00953C3B">
        <w:rPr>
          <w:rFonts w:cs="Arial"/>
          <w:sz w:val="20"/>
        </w:rPr>
        <w:tab/>
        <w:t>przycisków  Przewód PH 90</w:t>
      </w:r>
    </w:p>
    <w:p w14:paraId="32495F0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3CF2BB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0,0451</w:t>
      </w:r>
      <w:r w:rsidRPr="00953C3B">
        <w:rPr>
          <w:rFonts w:cs="Arial"/>
          <w:sz w:val="20"/>
        </w:rPr>
        <w:tab/>
        <w:t>1,2628</w:t>
      </w:r>
      <w:r w:rsidRPr="00953C3B">
        <w:rPr>
          <w:rFonts w:cs="Arial"/>
          <w:sz w:val="20"/>
        </w:rPr>
        <w:tab/>
      </w:r>
    </w:p>
    <w:p w14:paraId="7DCCF0B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Przewód PH 90    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29,1200</w:t>
      </w:r>
    </w:p>
    <w:p w14:paraId="3A3B38C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0CFF03C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E4124C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42C388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25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zaprawianie bruzd o szerokości do 25 mm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625,00 M     </w:t>
      </w:r>
    </w:p>
    <w:p w14:paraId="7F80D41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101201</w:t>
      </w:r>
      <w:r w:rsidRPr="00953C3B">
        <w:rPr>
          <w:rFonts w:cs="Arial"/>
          <w:sz w:val="20"/>
        </w:rPr>
        <w:tab/>
      </w:r>
    </w:p>
    <w:p w14:paraId="0C55D37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39E7D5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0,0315</w:t>
      </w:r>
      <w:r w:rsidRPr="00953C3B">
        <w:rPr>
          <w:rFonts w:cs="Arial"/>
          <w:sz w:val="20"/>
        </w:rPr>
        <w:tab/>
        <w:t>19,6875</w:t>
      </w:r>
      <w:r w:rsidRPr="00953C3B">
        <w:rPr>
          <w:rFonts w:cs="Arial"/>
          <w:sz w:val="20"/>
        </w:rPr>
        <w:tab/>
      </w:r>
    </w:p>
    <w:p w14:paraId="023AFE7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C4029B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48D243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26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przycisku PWP      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25B2BDC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040402</w:t>
      </w:r>
      <w:r w:rsidRPr="00953C3B">
        <w:rPr>
          <w:rFonts w:cs="Arial"/>
          <w:sz w:val="20"/>
        </w:rPr>
        <w:tab/>
      </w:r>
    </w:p>
    <w:p w14:paraId="552646F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87C5D6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0,5156</w:t>
      </w:r>
      <w:r w:rsidRPr="00953C3B">
        <w:rPr>
          <w:rFonts w:cs="Arial"/>
          <w:sz w:val="20"/>
        </w:rPr>
        <w:tab/>
        <w:t>0,5156</w:t>
      </w:r>
      <w:r w:rsidRPr="00953C3B">
        <w:rPr>
          <w:rFonts w:cs="Arial"/>
          <w:sz w:val="20"/>
        </w:rPr>
        <w:tab/>
      </w:r>
    </w:p>
    <w:p w14:paraId="1616ECD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prefapbrykat przycisk            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0888BA1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057D0DD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2C6CB87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41C9C8B2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2EC3790B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659E4177" w14:textId="77777777" w:rsidR="00BF2732" w:rsidRPr="00953C3B" w:rsidRDefault="00BF2732" w:rsidP="00953C3B">
      <w:pPr>
        <w:overflowPunct/>
        <w:textAlignment w:val="auto"/>
        <w:rPr>
          <w:rFonts w:cs="Arial"/>
          <w:sz w:val="20"/>
        </w:rPr>
      </w:pPr>
    </w:p>
    <w:p w14:paraId="43F44CD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27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przycisku syreny   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0E354B9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040402</w:t>
      </w:r>
      <w:r w:rsidRPr="00953C3B">
        <w:rPr>
          <w:rFonts w:cs="Arial"/>
          <w:sz w:val="20"/>
        </w:rPr>
        <w:tab/>
      </w:r>
    </w:p>
    <w:p w14:paraId="2DA1ECD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808FB0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0,5156</w:t>
      </w:r>
      <w:r w:rsidRPr="00953C3B">
        <w:rPr>
          <w:rFonts w:cs="Arial"/>
          <w:sz w:val="20"/>
        </w:rPr>
        <w:tab/>
        <w:t>0,5156</w:t>
      </w:r>
      <w:r w:rsidRPr="00953C3B">
        <w:rPr>
          <w:rFonts w:cs="Arial"/>
          <w:sz w:val="20"/>
        </w:rPr>
        <w:tab/>
      </w:r>
    </w:p>
    <w:p w14:paraId="4B9246F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prefapbrykat przycisk            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45B8E69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172200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24417E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28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wykucie bruzd dla rprzewodów j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625,00 M     </w:t>
      </w:r>
    </w:p>
    <w:p w14:paraId="3955742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100113</w:t>
      </w:r>
      <w:r w:rsidRPr="00953C3B">
        <w:rPr>
          <w:rFonts w:cs="Arial"/>
          <w:sz w:val="20"/>
        </w:rPr>
        <w:tab/>
      </w:r>
    </w:p>
    <w:p w14:paraId="1E54B17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229D54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0,2216</w:t>
      </w:r>
      <w:r w:rsidRPr="00953C3B">
        <w:rPr>
          <w:rFonts w:cs="Arial"/>
          <w:sz w:val="20"/>
        </w:rPr>
        <w:tab/>
        <w:t>138,5000</w:t>
      </w:r>
      <w:r w:rsidRPr="00953C3B">
        <w:rPr>
          <w:rFonts w:cs="Arial"/>
          <w:sz w:val="20"/>
        </w:rPr>
        <w:tab/>
      </w:r>
    </w:p>
    <w:p w14:paraId="09E8394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CEAE20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9EE73C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29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mechaniczne przebijanie otworów o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36,00 SZT.     </w:t>
      </w:r>
    </w:p>
    <w:p w14:paraId="77F845C5" w14:textId="7B347551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100417</w:t>
      </w:r>
      <w:r w:rsidRPr="00953C3B">
        <w:rPr>
          <w:rFonts w:cs="Arial"/>
          <w:sz w:val="20"/>
        </w:rPr>
        <w:tab/>
        <w:t>długości do 40 cm w ścianach lub stropach betonowych dla rur o średnicy do 40 mm</w:t>
      </w:r>
    </w:p>
    <w:p w14:paraId="0A99A0F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2C0C3B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2,1263</w:t>
      </w:r>
      <w:r w:rsidRPr="00953C3B">
        <w:rPr>
          <w:rFonts w:cs="Arial"/>
          <w:sz w:val="20"/>
        </w:rPr>
        <w:tab/>
        <w:t>76,5468</w:t>
      </w:r>
      <w:r w:rsidRPr="00953C3B">
        <w:rPr>
          <w:rFonts w:cs="Arial"/>
          <w:sz w:val="20"/>
        </w:rPr>
        <w:tab/>
      </w:r>
    </w:p>
    <w:p w14:paraId="78217F8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8271AE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F4062F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30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mechaniczne przebijanie otworów o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18,00 SZT.     </w:t>
      </w:r>
    </w:p>
    <w:p w14:paraId="695E9349" w14:textId="18320F6F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100317</w:t>
      </w:r>
      <w:r w:rsidRPr="00953C3B">
        <w:rPr>
          <w:rFonts w:cs="Arial"/>
          <w:sz w:val="20"/>
        </w:rPr>
        <w:tab/>
        <w:t>długości do 2 cegieł w ścianach lub stropach dla rur o średnicy do 40 mm</w:t>
      </w:r>
    </w:p>
    <w:p w14:paraId="6C45448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86346F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1,1970</w:t>
      </w:r>
      <w:r w:rsidRPr="00953C3B">
        <w:rPr>
          <w:rFonts w:cs="Arial"/>
          <w:sz w:val="20"/>
        </w:rPr>
        <w:tab/>
        <w:t>21,5460</w:t>
      </w:r>
      <w:r w:rsidRPr="00953C3B">
        <w:rPr>
          <w:rFonts w:cs="Arial"/>
          <w:sz w:val="20"/>
        </w:rPr>
        <w:tab/>
      </w:r>
    </w:p>
    <w:p w14:paraId="53A71E4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D41060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291D10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31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zasilanie KE  3 faz YDY żo 5x2,5  mm2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25,00 M     </w:t>
      </w:r>
    </w:p>
    <w:p w14:paraId="3F0DBFA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020704</w:t>
      </w:r>
      <w:r w:rsidRPr="00953C3B">
        <w:rPr>
          <w:rFonts w:cs="Arial"/>
          <w:sz w:val="20"/>
        </w:rPr>
        <w:tab/>
      </w:r>
    </w:p>
    <w:p w14:paraId="0D7D708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052101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0,0451</w:t>
      </w:r>
      <w:r w:rsidRPr="00953C3B">
        <w:rPr>
          <w:rFonts w:cs="Arial"/>
          <w:sz w:val="20"/>
        </w:rPr>
        <w:tab/>
        <w:t>1,1275</w:t>
      </w:r>
      <w:r w:rsidRPr="00953C3B">
        <w:rPr>
          <w:rFonts w:cs="Arial"/>
          <w:sz w:val="20"/>
        </w:rPr>
        <w:tab/>
      </w:r>
    </w:p>
    <w:p w14:paraId="073FBBD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przewód YDYżo 5x2,5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26,0000</w:t>
      </w:r>
    </w:p>
    <w:p w14:paraId="3315E22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6991AAB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144FF3D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A498CF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32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zasilanie ciągów do gniazd dla grzejników,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280,00 M     </w:t>
      </w:r>
    </w:p>
    <w:p w14:paraId="0DDE4FDE" w14:textId="06C33632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020704</w:t>
      </w:r>
      <w:r w:rsidRPr="00953C3B">
        <w:rPr>
          <w:rFonts w:cs="Arial"/>
          <w:sz w:val="20"/>
        </w:rPr>
        <w:tab/>
        <w:t xml:space="preserve">kurteny powietrza, zmywarki ,rekuperatorów (puszka R) podwietlenia figurkii ,szynoprzewodów  YDY żo 3x2,5  </w:t>
      </w:r>
      <w:r w:rsidRPr="00953C3B">
        <w:rPr>
          <w:rFonts w:cs="Arial"/>
          <w:sz w:val="20"/>
        </w:rPr>
        <w:tab/>
        <w:t>mm2</w:t>
      </w:r>
    </w:p>
    <w:p w14:paraId="24AA9DB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071337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0,0451</w:t>
      </w:r>
      <w:r w:rsidRPr="00953C3B">
        <w:rPr>
          <w:rFonts w:cs="Arial"/>
          <w:sz w:val="20"/>
        </w:rPr>
        <w:tab/>
        <w:t>12,6280</w:t>
      </w:r>
      <w:r w:rsidRPr="00953C3B">
        <w:rPr>
          <w:rFonts w:cs="Arial"/>
          <w:sz w:val="20"/>
        </w:rPr>
        <w:tab/>
      </w:r>
    </w:p>
    <w:p w14:paraId="51CF7E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przewód YDYżo 3x2,5  750V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291,2000</w:t>
      </w:r>
    </w:p>
    <w:p w14:paraId="20377EE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0C0D4CC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547196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3A562B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33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zasilanie ciągów klimatyzatorów i rezerwa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320,00 M     </w:t>
      </w:r>
    </w:p>
    <w:p w14:paraId="3AC92DF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020704</w:t>
      </w:r>
      <w:r w:rsidRPr="00953C3B">
        <w:rPr>
          <w:rFonts w:cs="Arial"/>
          <w:sz w:val="20"/>
        </w:rPr>
        <w:tab/>
        <w:t>puszki YDY żo 3x4,0  mm2</w:t>
      </w:r>
    </w:p>
    <w:p w14:paraId="52F4757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74BBDF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0,0451</w:t>
      </w:r>
      <w:r w:rsidRPr="00953C3B">
        <w:rPr>
          <w:rFonts w:cs="Arial"/>
          <w:sz w:val="20"/>
        </w:rPr>
        <w:tab/>
        <w:t>14,4320</w:t>
      </w:r>
      <w:r w:rsidRPr="00953C3B">
        <w:rPr>
          <w:rFonts w:cs="Arial"/>
          <w:sz w:val="20"/>
        </w:rPr>
        <w:tab/>
      </w:r>
    </w:p>
    <w:p w14:paraId="7FC43F4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przewód YDYżo 3x4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332,8000</w:t>
      </w:r>
    </w:p>
    <w:p w14:paraId="26BC01E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15A29C1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65A185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34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zaprawianie bruzd o szerokości do 25 mm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625,00 M     </w:t>
      </w:r>
    </w:p>
    <w:p w14:paraId="69654EB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101201</w:t>
      </w:r>
      <w:r w:rsidRPr="00953C3B">
        <w:rPr>
          <w:rFonts w:cs="Arial"/>
          <w:sz w:val="20"/>
        </w:rPr>
        <w:tab/>
      </w:r>
    </w:p>
    <w:p w14:paraId="6E8AE09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0D797B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0,0315</w:t>
      </w:r>
      <w:r w:rsidRPr="00953C3B">
        <w:rPr>
          <w:rFonts w:cs="Arial"/>
          <w:sz w:val="20"/>
        </w:rPr>
        <w:tab/>
        <w:t>19,6875</w:t>
      </w:r>
      <w:r w:rsidRPr="00953C3B">
        <w:rPr>
          <w:rFonts w:cs="Arial"/>
          <w:sz w:val="20"/>
        </w:rPr>
        <w:tab/>
      </w:r>
    </w:p>
    <w:p w14:paraId="49E50A3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2C5068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B97D47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35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wykucie bruzd dla rprzewodów, rur dla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46,00 M     </w:t>
      </w:r>
    </w:p>
    <w:p w14:paraId="5ABDA87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100113</w:t>
      </w:r>
      <w:r w:rsidRPr="00953C3B">
        <w:rPr>
          <w:rFonts w:cs="Arial"/>
          <w:sz w:val="20"/>
        </w:rPr>
        <w:tab/>
        <w:t>LSW</w:t>
      </w:r>
    </w:p>
    <w:p w14:paraId="38F5175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D8DB90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0,2216</w:t>
      </w:r>
      <w:r w:rsidRPr="00953C3B">
        <w:rPr>
          <w:rFonts w:cs="Arial"/>
          <w:sz w:val="20"/>
        </w:rPr>
        <w:tab/>
        <w:t>10,1936</w:t>
      </w:r>
      <w:r w:rsidRPr="00953C3B">
        <w:rPr>
          <w:rFonts w:cs="Arial"/>
          <w:sz w:val="20"/>
        </w:rPr>
        <w:tab/>
      </w:r>
    </w:p>
    <w:p w14:paraId="3100198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BDF738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65F0F8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36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mechaniczne przebijanie otworów o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6,00 SZT.     </w:t>
      </w:r>
    </w:p>
    <w:p w14:paraId="3B339DF1" w14:textId="6A462320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100417</w:t>
      </w:r>
      <w:r w:rsidRPr="00953C3B">
        <w:rPr>
          <w:rFonts w:cs="Arial"/>
          <w:sz w:val="20"/>
        </w:rPr>
        <w:tab/>
        <w:t>długości do 40 cm w ścianach lub stropach betonowych dla rur o średnicy do 40 mm</w:t>
      </w:r>
    </w:p>
    <w:p w14:paraId="463EFAD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92A179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2,1263</w:t>
      </w:r>
      <w:r w:rsidRPr="00953C3B">
        <w:rPr>
          <w:rFonts w:cs="Arial"/>
          <w:sz w:val="20"/>
        </w:rPr>
        <w:tab/>
        <w:t>12,7578</w:t>
      </w:r>
      <w:r w:rsidRPr="00953C3B">
        <w:rPr>
          <w:rFonts w:cs="Arial"/>
          <w:sz w:val="20"/>
        </w:rPr>
        <w:tab/>
      </w:r>
    </w:p>
    <w:p w14:paraId="5ED7137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C132E9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6F07AE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37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mechaniczne przebijanie otworów o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8,00 SZT.     </w:t>
      </w:r>
    </w:p>
    <w:p w14:paraId="0B91D687" w14:textId="2054FAC2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100317</w:t>
      </w:r>
      <w:r w:rsidRPr="00953C3B">
        <w:rPr>
          <w:rFonts w:cs="Arial"/>
          <w:sz w:val="20"/>
        </w:rPr>
        <w:tab/>
        <w:t>długości do 2 cegieł w ścianach lub stropach dla rur o średnicy do 40 mm</w:t>
      </w:r>
    </w:p>
    <w:p w14:paraId="74DFC07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6E6D99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1,1970</w:t>
      </w:r>
      <w:r w:rsidRPr="00953C3B">
        <w:rPr>
          <w:rFonts w:cs="Arial"/>
          <w:sz w:val="20"/>
        </w:rPr>
        <w:tab/>
        <w:t>9,5760</w:t>
      </w:r>
      <w:r w:rsidRPr="00953C3B">
        <w:rPr>
          <w:rFonts w:cs="Arial"/>
          <w:sz w:val="20"/>
        </w:rPr>
        <w:tab/>
      </w:r>
    </w:p>
    <w:p w14:paraId="2136393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83DD82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799726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38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zaprawianie bruzd o szerokości do 25 mm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46,00 M     </w:t>
      </w:r>
    </w:p>
    <w:p w14:paraId="14C7DD4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101201</w:t>
      </w:r>
      <w:r w:rsidRPr="00953C3B">
        <w:rPr>
          <w:rFonts w:cs="Arial"/>
          <w:sz w:val="20"/>
        </w:rPr>
        <w:tab/>
      </w:r>
    </w:p>
    <w:p w14:paraId="527F9A5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4500CD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0,0315</w:t>
      </w:r>
      <w:r w:rsidRPr="00953C3B">
        <w:rPr>
          <w:rFonts w:cs="Arial"/>
          <w:sz w:val="20"/>
        </w:rPr>
        <w:tab/>
        <w:t>1,4490</w:t>
      </w:r>
      <w:r w:rsidRPr="00953C3B">
        <w:rPr>
          <w:rFonts w:cs="Arial"/>
          <w:sz w:val="20"/>
        </w:rPr>
        <w:tab/>
      </w:r>
    </w:p>
    <w:p w14:paraId="0E0A424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A9E001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A75C80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39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przewody kabelkowe wciągane do rur LYd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52,00 M     </w:t>
      </w:r>
    </w:p>
    <w:p w14:paraId="73874FF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020704</w:t>
      </w:r>
      <w:r w:rsidRPr="00953C3B">
        <w:rPr>
          <w:rFonts w:cs="Arial"/>
          <w:sz w:val="20"/>
        </w:rPr>
        <w:tab/>
        <w:t>żo16  mm2</w:t>
      </w:r>
    </w:p>
    <w:p w14:paraId="2913A30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16122F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0,0451</w:t>
      </w:r>
      <w:r w:rsidRPr="00953C3B">
        <w:rPr>
          <w:rFonts w:cs="Arial"/>
          <w:sz w:val="20"/>
        </w:rPr>
        <w:tab/>
        <w:t>2,3452</w:t>
      </w:r>
      <w:r w:rsidRPr="00953C3B">
        <w:rPr>
          <w:rFonts w:cs="Arial"/>
          <w:sz w:val="20"/>
        </w:rPr>
        <w:tab/>
      </w:r>
    </w:p>
    <w:p w14:paraId="36877A7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przewód LYdżo 16 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54,0800</w:t>
      </w:r>
    </w:p>
    <w:p w14:paraId="06729A3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759358D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0C5268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663AF7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40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rury dla LSW I GSU        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46,00 M     </w:t>
      </w:r>
    </w:p>
    <w:p w14:paraId="094FE27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010703</w:t>
      </w:r>
      <w:r w:rsidRPr="00953C3B">
        <w:rPr>
          <w:rFonts w:cs="Arial"/>
          <w:sz w:val="20"/>
        </w:rPr>
        <w:tab/>
      </w:r>
    </w:p>
    <w:p w14:paraId="58B0C95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1284E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0,1134</w:t>
      </w:r>
      <w:r w:rsidRPr="00953C3B">
        <w:rPr>
          <w:rFonts w:cs="Arial"/>
          <w:sz w:val="20"/>
        </w:rPr>
        <w:tab/>
        <w:t>5,2164</w:t>
      </w:r>
      <w:r w:rsidRPr="00953C3B">
        <w:rPr>
          <w:rFonts w:cs="Arial"/>
          <w:sz w:val="20"/>
        </w:rPr>
        <w:tab/>
      </w:r>
    </w:p>
    <w:p w14:paraId="5268581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rura             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47,8400</w:t>
      </w:r>
    </w:p>
    <w:p w14:paraId="0807AE6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29BAE65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22426B3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2E611CD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14419549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748564C5" w14:textId="77777777" w:rsidR="00BF2732" w:rsidRPr="00953C3B" w:rsidRDefault="00BF2732" w:rsidP="00953C3B">
      <w:pPr>
        <w:overflowPunct/>
        <w:textAlignment w:val="auto"/>
        <w:rPr>
          <w:rFonts w:cs="Arial"/>
          <w:sz w:val="20"/>
        </w:rPr>
      </w:pPr>
    </w:p>
    <w:p w14:paraId="3FED5B3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41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gięcie rur instalacyjnych -winidurowe o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6,00 SZT.     </w:t>
      </w:r>
    </w:p>
    <w:p w14:paraId="0FD25EE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081020</w:t>
      </w:r>
      <w:r w:rsidRPr="00953C3B">
        <w:rPr>
          <w:rFonts w:cs="Arial"/>
          <w:sz w:val="20"/>
        </w:rPr>
        <w:tab/>
        <w:t>średnicy do 28 mm</w:t>
      </w:r>
    </w:p>
    <w:p w14:paraId="148F745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E6E54A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0,1814</w:t>
      </w:r>
      <w:r w:rsidRPr="00953C3B">
        <w:rPr>
          <w:rFonts w:cs="Arial"/>
          <w:sz w:val="20"/>
        </w:rPr>
        <w:tab/>
        <w:t>1,0884</w:t>
      </w:r>
      <w:r w:rsidRPr="00953C3B">
        <w:rPr>
          <w:rFonts w:cs="Arial"/>
          <w:sz w:val="20"/>
        </w:rPr>
        <w:tab/>
      </w:r>
    </w:p>
    <w:p w14:paraId="49B2E6A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F47A04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9DBED0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42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przygotowanie podłoża  pod oprawy   61,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110,00 KPL     </w:t>
      </w:r>
    </w:p>
    <w:p w14:paraId="0C03BA85" w14:textId="187193F2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050205</w:t>
      </w:r>
      <w:r w:rsidRPr="00953C3B">
        <w:rPr>
          <w:rFonts w:cs="Arial"/>
          <w:sz w:val="20"/>
        </w:rPr>
        <w:tab/>
        <w:t xml:space="preserve">czujki ruchu 9, listwy GSU,LSW 4 , oraz puszki zakończenia przewodów szt 16 </w:t>
      </w:r>
    </w:p>
    <w:p w14:paraId="061745C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razem = 110</w:t>
      </w:r>
    </w:p>
    <w:p w14:paraId="45DCA56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CC15C0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0,1146</w:t>
      </w:r>
      <w:r w:rsidRPr="00953C3B">
        <w:rPr>
          <w:rFonts w:cs="Arial"/>
          <w:sz w:val="20"/>
        </w:rPr>
        <w:tab/>
        <w:t>12,6060</w:t>
      </w:r>
      <w:r w:rsidRPr="00953C3B">
        <w:rPr>
          <w:rFonts w:cs="Arial"/>
          <w:sz w:val="20"/>
        </w:rPr>
        <w:tab/>
      </w:r>
    </w:p>
    <w:p w14:paraId="60F4073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kołki rozporowe fi 12 dł.16cm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2,0000</w:t>
      </w:r>
      <w:r w:rsidRPr="00953C3B">
        <w:rPr>
          <w:rFonts w:cs="Arial"/>
          <w:sz w:val="20"/>
        </w:rPr>
        <w:tab/>
        <w:t>220,0000</w:t>
      </w:r>
    </w:p>
    <w:p w14:paraId="0CC62CF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29B8B57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E172C2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A052F9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43</w:t>
      </w:r>
      <w:r w:rsidRPr="00953C3B">
        <w:rPr>
          <w:rFonts w:cs="Arial"/>
          <w:sz w:val="20"/>
        </w:rPr>
        <w:tab/>
        <w:t>KNR 510</w:t>
      </w:r>
      <w:r w:rsidRPr="00953C3B">
        <w:rPr>
          <w:rFonts w:cs="Arial"/>
          <w:sz w:val="20"/>
        </w:rPr>
        <w:tab/>
        <w:t xml:space="preserve">montaż szynoprzewodów 1 faz 2n szt 3 z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3,00 szt.     </w:t>
      </w:r>
    </w:p>
    <w:p w14:paraId="44000E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100201</w:t>
      </w:r>
      <w:r w:rsidRPr="00953C3B">
        <w:rPr>
          <w:rFonts w:cs="Arial"/>
          <w:sz w:val="20"/>
        </w:rPr>
        <w:tab/>
        <w:t>osprzętem</w:t>
      </w:r>
    </w:p>
    <w:p w14:paraId="513BD8E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FFCAB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0,7200</w:t>
      </w:r>
      <w:r w:rsidRPr="00953C3B">
        <w:rPr>
          <w:rFonts w:cs="Arial"/>
          <w:sz w:val="20"/>
        </w:rPr>
        <w:tab/>
        <w:t>2,1600</w:t>
      </w:r>
      <w:r w:rsidRPr="00953C3B">
        <w:rPr>
          <w:rFonts w:cs="Arial"/>
          <w:sz w:val="20"/>
        </w:rPr>
        <w:tab/>
      </w:r>
    </w:p>
    <w:p w14:paraId="1B4EECD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konstrukcja mocująca-drobna             </w:t>
      </w:r>
      <w:r w:rsidRPr="00953C3B">
        <w:rPr>
          <w:rFonts w:cs="Arial"/>
          <w:sz w:val="20"/>
        </w:rPr>
        <w:tab/>
        <w:t>KG</w:t>
      </w:r>
      <w:r w:rsidRPr="00953C3B">
        <w:rPr>
          <w:rFonts w:cs="Arial"/>
          <w:sz w:val="20"/>
        </w:rPr>
        <w:tab/>
        <w:t>2,0000</w:t>
      </w:r>
      <w:r w:rsidRPr="00953C3B">
        <w:rPr>
          <w:rFonts w:cs="Arial"/>
          <w:sz w:val="20"/>
        </w:rPr>
        <w:tab/>
        <w:t>6,0000</w:t>
      </w:r>
    </w:p>
    <w:p w14:paraId="3DE09DB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szynoprzewód 1 FAZ 2m np track (Z OSPRZĘ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3,0000</w:t>
      </w:r>
    </w:p>
    <w:p w14:paraId="6D0E61D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2,0000</w:t>
      </w:r>
    </w:p>
    <w:p w14:paraId="5BCD884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6F28ED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25DE58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44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naświetlaczy LED np IRYS LED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6,00 SZT.     </w:t>
      </w:r>
    </w:p>
    <w:p w14:paraId="773A702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050407</w:t>
      </w:r>
      <w:r w:rsidRPr="00953C3B">
        <w:rPr>
          <w:rFonts w:cs="Arial"/>
          <w:sz w:val="20"/>
        </w:rPr>
        <w:tab/>
        <w:t>WHITE 7W 3000K</w:t>
      </w:r>
    </w:p>
    <w:p w14:paraId="17EEB19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B20954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0,3247</w:t>
      </w:r>
      <w:r w:rsidRPr="00953C3B">
        <w:rPr>
          <w:rFonts w:cs="Arial"/>
          <w:sz w:val="20"/>
        </w:rPr>
        <w:tab/>
        <w:t>1,9482</w:t>
      </w:r>
      <w:r w:rsidRPr="00953C3B">
        <w:rPr>
          <w:rFonts w:cs="Arial"/>
          <w:sz w:val="20"/>
        </w:rPr>
        <w:tab/>
      </w:r>
    </w:p>
    <w:p w14:paraId="6C0C667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naświetlacz LED np WHITE 7W 3000K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6,0000</w:t>
      </w:r>
    </w:p>
    <w:p w14:paraId="32C3C59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1B80DE8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9E6516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3CE1DF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45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na gotowym podłożu opraw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7,00 SZT.     </w:t>
      </w:r>
    </w:p>
    <w:p w14:paraId="73D1D95E" w14:textId="44EB0C04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050407</w:t>
      </w:r>
      <w:r w:rsidRPr="00953C3B">
        <w:rPr>
          <w:rFonts w:cs="Arial"/>
          <w:sz w:val="20"/>
        </w:rPr>
        <w:tab/>
        <w:t>oświetleniowych  LED  35W   szt 7 (piwnice,garaz IP 65, IK -10 ,</w:t>
      </w:r>
    </w:p>
    <w:p w14:paraId="548CF38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E66FF4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0,3247</w:t>
      </w:r>
      <w:r w:rsidRPr="00953C3B">
        <w:rPr>
          <w:rFonts w:cs="Arial"/>
          <w:sz w:val="20"/>
        </w:rPr>
        <w:tab/>
        <w:t>2,2729</w:t>
      </w:r>
      <w:r w:rsidRPr="00953C3B">
        <w:rPr>
          <w:rFonts w:cs="Arial"/>
          <w:sz w:val="20"/>
        </w:rPr>
        <w:tab/>
      </w:r>
    </w:p>
    <w:p w14:paraId="105BDEA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oprawy LED  IP-65, IK-10 wg opisu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7,1400</w:t>
      </w:r>
    </w:p>
    <w:p w14:paraId="2F784A7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34CD5C6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55E6C2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266F4D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46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na gotowym podłożu opraw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34,00 SZT.     </w:t>
      </w:r>
    </w:p>
    <w:p w14:paraId="52CCE26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050407</w:t>
      </w:r>
      <w:r w:rsidRPr="00953C3B">
        <w:rPr>
          <w:rFonts w:cs="Arial"/>
          <w:sz w:val="20"/>
        </w:rPr>
        <w:tab/>
        <w:t>oświetleniowych  LED  35-40 W   Parter,</w:t>
      </w:r>
    </w:p>
    <w:p w14:paraId="19168FF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19EBF7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0,3247</w:t>
      </w:r>
      <w:r w:rsidRPr="00953C3B">
        <w:rPr>
          <w:rFonts w:cs="Arial"/>
          <w:sz w:val="20"/>
        </w:rPr>
        <w:tab/>
        <w:t>11,0398</w:t>
      </w:r>
      <w:r w:rsidRPr="00953C3B">
        <w:rPr>
          <w:rFonts w:cs="Arial"/>
          <w:sz w:val="20"/>
        </w:rPr>
        <w:tab/>
      </w:r>
    </w:p>
    <w:p w14:paraId="1223266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oprawy LED  IP-65, IK-10 wg opisu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34,6800</w:t>
      </w:r>
    </w:p>
    <w:p w14:paraId="6985C4F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4BE124D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17505841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7CB5288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48862832" w14:textId="77777777" w:rsidR="00BF2732" w:rsidRPr="00953C3B" w:rsidRDefault="00BF2732" w:rsidP="00953C3B">
      <w:pPr>
        <w:overflowPunct/>
        <w:textAlignment w:val="auto"/>
        <w:rPr>
          <w:rFonts w:cs="Arial"/>
          <w:sz w:val="20"/>
        </w:rPr>
      </w:pPr>
    </w:p>
    <w:p w14:paraId="005675E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47</w:t>
      </w:r>
      <w:r w:rsidRPr="00953C3B">
        <w:rPr>
          <w:rFonts w:cs="Arial"/>
          <w:sz w:val="20"/>
        </w:rPr>
        <w:tab/>
        <w:t>KNR 518</w:t>
      </w:r>
      <w:r w:rsidRPr="00953C3B">
        <w:rPr>
          <w:rFonts w:cs="Arial"/>
          <w:sz w:val="20"/>
        </w:rPr>
        <w:tab/>
        <w:t xml:space="preserve">montaż opraw IP 65Led  25-35-W na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15,00 SZT.     </w:t>
      </w:r>
    </w:p>
    <w:p w14:paraId="6974C63C" w14:textId="1B5AB569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150103</w:t>
      </w:r>
      <w:r w:rsidRPr="00953C3B">
        <w:rPr>
          <w:rFonts w:cs="Arial"/>
          <w:sz w:val="20"/>
        </w:rPr>
        <w:tab/>
        <w:t>zewnątrz taras szt 5 ,WC szt 6 i strych szt 4 Irazem 15</w:t>
      </w:r>
    </w:p>
    <w:p w14:paraId="3FE5E21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11F66C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0,8200</w:t>
      </w:r>
      <w:r w:rsidRPr="00953C3B">
        <w:rPr>
          <w:rFonts w:cs="Arial"/>
          <w:sz w:val="20"/>
        </w:rPr>
        <w:tab/>
        <w:t>12,3000</w:t>
      </w:r>
      <w:r w:rsidRPr="00953C3B">
        <w:rPr>
          <w:rFonts w:cs="Arial"/>
          <w:sz w:val="20"/>
        </w:rPr>
        <w:tab/>
      </w:r>
    </w:p>
    <w:p w14:paraId="5CB75CC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oprawy wg opisu 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15,3000</w:t>
      </w:r>
    </w:p>
    <w:p w14:paraId="0170036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1,5000</w:t>
      </w:r>
    </w:p>
    <w:p w14:paraId="413F8BF1" w14:textId="7532ECC6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</w:t>
      </w:r>
    </w:p>
    <w:p w14:paraId="3DE86A4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8410C6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48</w:t>
      </w:r>
      <w:r w:rsidRPr="00953C3B">
        <w:rPr>
          <w:rFonts w:cs="Arial"/>
          <w:sz w:val="20"/>
        </w:rPr>
        <w:tab/>
        <w:t>KNR 518</w:t>
      </w:r>
      <w:r w:rsidRPr="00953C3B">
        <w:rPr>
          <w:rFonts w:cs="Arial"/>
          <w:sz w:val="20"/>
        </w:rPr>
        <w:tab/>
        <w:t xml:space="preserve">montaż opraw IP 20 Led 15-20W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8,00 SZT.     </w:t>
      </w:r>
    </w:p>
    <w:p w14:paraId="12861F5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150103</w:t>
      </w:r>
      <w:r w:rsidRPr="00953C3B">
        <w:rPr>
          <w:rFonts w:cs="Arial"/>
          <w:sz w:val="20"/>
        </w:rPr>
        <w:tab/>
        <w:t>świetlica Kinkiery na ścianie</w:t>
      </w:r>
    </w:p>
    <w:p w14:paraId="3E6C33F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812D79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0,8200</w:t>
      </w:r>
      <w:r w:rsidRPr="00953C3B">
        <w:rPr>
          <w:rFonts w:cs="Arial"/>
          <w:sz w:val="20"/>
        </w:rPr>
        <w:tab/>
        <w:t>6,5600</w:t>
      </w:r>
      <w:r w:rsidRPr="00953C3B">
        <w:rPr>
          <w:rFonts w:cs="Arial"/>
          <w:sz w:val="20"/>
        </w:rPr>
        <w:tab/>
      </w:r>
    </w:p>
    <w:p w14:paraId="65E5603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oprawy wg opisu 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8,1600</w:t>
      </w:r>
    </w:p>
    <w:p w14:paraId="2BA83BA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1,5000</w:t>
      </w:r>
    </w:p>
    <w:p w14:paraId="700629B2" w14:textId="3DB26F53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</w:t>
      </w:r>
    </w:p>
    <w:p w14:paraId="377A874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2A575B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49</w:t>
      </w:r>
      <w:r w:rsidRPr="00953C3B">
        <w:rPr>
          <w:rFonts w:cs="Arial"/>
          <w:sz w:val="20"/>
        </w:rPr>
        <w:tab/>
        <w:t>KNR 518</w:t>
      </w:r>
      <w:r w:rsidRPr="00953C3B">
        <w:rPr>
          <w:rFonts w:cs="Arial"/>
          <w:sz w:val="20"/>
        </w:rPr>
        <w:tab/>
        <w:t xml:space="preserve">montaż opraw IP 65 Led 55-60W na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3,00 SZT.     </w:t>
      </w:r>
    </w:p>
    <w:p w14:paraId="50A1675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150103</w:t>
      </w:r>
      <w:r w:rsidRPr="00953C3B">
        <w:rPr>
          <w:rFonts w:cs="Arial"/>
          <w:sz w:val="20"/>
        </w:rPr>
        <w:tab/>
        <w:t>zewnątrz z czujnikiem zmierzchowym ruchu</w:t>
      </w:r>
    </w:p>
    <w:p w14:paraId="5B062C4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6DD781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0,8200</w:t>
      </w:r>
      <w:r w:rsidRPr="00953C3B">
        <w:rPr>
          <w:rFonts w:cs="Arial"/>
          <w:sz w:val="20"/>
        </w:rPr>
        <w:tab/>
        <w:t>2,4600</w:t>
      </w:r>
      <w:r w:rsidRPr="00953C3B">
        <w:rPr>
          <w:rFonts w:cs="Arial"/>
          <w:sz w:val="20"/>
        </w:rPr>
        <w:tab/>
      </w:r>
    </w:p>
    <w:p w14:paraId="4953B03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oprawy wg opisu 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3,0600</w:t>
      </w:r>
    </w:p>
    <w:p w14:paraId="2A9CF75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1,5000</w:t>
      </w:r>
    </w:p>
    <w:p w14:paraId="62CA9781" w14:textId="0165A5B0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</w:t>
      </w:r>
    </w:p>
    <w:p w14:paraId="11231F3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B710AF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50</w:t>
      </w:r>
      <w:r w:rsidRPr="00953C3B">
        <w:rPr>
          <w:rFonts w:cs="Arial"/>
          <w:sz w:val="20"/>
        </w:rPr>
        <w:tab/>
        <w:t>KNR 518</w:t>
      </w:r>
      <w:r w:rsidRPr="00953C3B">
        <w:rPr>
          <w:rFonts w:cs="Arial"/>
          <w:sz w:val="20"/>
        </w:rPr>
        <w:tab/>
        <w:t xml:space="preserve">montaż opraw  Ewakuacyjnych i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7,00 SZT.     </w:t>
      </w:r>
    </w:p>
    <w:p w14:paraId="0ABDC5D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150103</w:t>
      </w:r>
      <w:r w:rsidRPr="00953C3B">
        <w:rPr>
          <w:rFonts w:cs="Arial"/>
          <w:sz w:val="20"/>
        </w:rPr>
        <w:tab/>
        <w:t>awaryjbych</w:t>
      </w:r>
    </w:p>
    <w:p w14:paraId="2D5AF65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5A8198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0,8200</w:t>
      </w:r>
      <w:r w:rsidRPr="00953C3B">
        <w:rPr>
          <w:rFonts w:cs="Arial"/>
          <w:sz w:val="20"/>
        </w:rPr>
        <w:tab/>
        <w:t>5,7400</w:t>
      </w:r>
      <w:r w:rsidRPr="00953C3B">
        <w:rPr>
          <w:rFonts w:cs="Arial"/>
          <w:sz w:val="20"/>
        </w:rPr>
        <w:tab/>
      </w:r>
    </w:p>
    <w:p w14:paraId="6CE922C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oprawy wg opisu 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7,1400</w:t>
      </w:r>
    </w:p>
    <w:p w14:paraId="46E8A72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1,5000</w:t>
      </w:r>
    </w:p>
    <w:p w14:paraId="6661621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0FD5E9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3232E0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51</w:t>
      </w:r>
      <w:r w:rsidRPr="00953C3B">
        <w:rPr>
          <w:rFonts w:cs="Arial"/>
          <w:sz w:val="20"/>
        </w:rPr>
        <w:tab/>
        <w:t>KNR 510</w:t>
      </w:r>
      <w:r w:rsidRPr="00953C3B">
        <w:rPr>
          <w:rFonts w:cs="Arial"/>
          <w:sz w:val="20"/>
        </w:rPr>
        <w:tab/>
        <w:t xml:space="preserve">montaż wysięgnika aluminiowego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7636406B" w14:textId="09434DF4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100201</w:t>
      </w:r>
      <w:r w:rsidRPr="00953C3B">
        <w:rPr>
          <w:rFonts w:cs="Arial"/>
          <w:sz w:val="20"/>
        </w:rPr>
        <w:tab/>
        <w:t xml:space="preserve">anodowanego INOX dopuszcza sie malowanie piecowo  1000/500  a=500 b </w:t>
      </w:r>
    </w:p>
    <w:p w14:paraId="6273C818" w14:textId="40997E95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=500 z końcówką do montażu oprawy </w:t>
      </w:r>
      <w:r w:rsidRPr="00953C3B">
        <w:rPr>
          <w:rFonts w:cs="Arial"/>
          <w:sz w:val="20"/>
        </w:rPr>
        <w:tab/>
        <w:t>60mm</w:t>
      </w:r>
    </w:p>
    <w:p w14:paraId="0ED01B1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0ABD0B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0,7200</w:t>
      </w:r>
      <w:r w:rsidRPr="00953C3B">
        <w:rPr>
          <w:rFonts w:cs="Arial"/>
          <w:sz w:val="20"/>
        </w:rPr>
        <w:tab/>
        <w:t>0,7200</w:t>
      </w:r>
      <w:r w:rsidRPr="00953C3B">
        <w:rPr>
          <w:rFonts w:cs="Arial"/>
          <w:sz w:val="20"/>
        </w:rPr>
        <w:tab/>
      </w:r>
    </w:p>
    <w:p w14:paraId="3A72DF6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konstrukcja mocująca-drobna             </w:t>
      </w:r>
      <w:r w:rsidRPr="00953C3B">
        <w:rPr>
          <w:rFonts w:cs="Arial"/>
          <w:sz w:val="20"/>
        </w:rPr>
        <w:tab/>
        <w:t>KG</w:t>
      </w:r>
      <w:r w:rsidRPr="00953C3B">
        <w:rPr>
          <w:rFonts w:cs="Arial"/>
          <w:sz w:val="20"/>
        </w:rPr>
        <w:tab/>
        <w:t>2,0000</w:t>
      </w:r>
      <w:r w:rsidRPr="00953C3B">
        <w:rPr>
          <w:rFonts w:cs="Arial"/>
          <w:sz w:val="20"/>
        </w:rPr>
        <w:tab/>
        <w:t>2,0000</w:t>
      </w:r>
    </w:p>
    <w:p w14:paraId="63F0A9D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wysięgniki aluminiowy anodowany INOX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22AF6A0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samochód skrzyniowy do 5,0 t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0,0600</w:t>
      </w:r>
      <w:r w:rsidRPr="00953C3B">
        <w:rPr>
          <w:rFonts w:cs="Arial"/>
          <w:sz w:val="20"/>
        </w:rPr>
        <w:tab/>
        <w:t>0,0600</w:t>
      </w:r>
    </w:p>
    <w:p w14:paraId="3E8363B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podnośnik montaż.phm samochod.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0,3700</w:t>
      </w:r>
      <w:r w:rsidRPr="00953C3B">
        <w:rPr>
          <w:rFonts w:cs="Arial"/>
          <w:sz w:val="20"/>
        </w:rPr>
        <w:tab/>
        <w:t>0,3700</w:t>
      </w:r>
    </w:p>
    <w:p w14:paraId="5196114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2,0000</w:t>
      </w:r>
    </w:p>
    <w:p w14:paraId="0522369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C9568F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AE7CBD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52</w:t>
      </w:r>
      <w:r w:rsidRPr="00953C3B">
        <w:rPr>
          <w:rFonts w:cs="Arial"/>
          <w:sz w:val="20"/>
        </w:rPr>
        <w:tab/>
        <w:t>KNR 510</w:t>
      </w:r>
      <w:r w:rsidRPr="00953C3B">
        <w:rPr>
          <w:rFonts w:cs="Arial"/>
          <w:sz w:val="20"/>
        </w:rPr>
        <w:tab/>
        <w:t xml:space="preserve">montaż na  wysięgniku opraw do lamp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154784C2" w14:textId="424F3F0F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100507</w:t>
      </w:r>
      <w:r w:rsidRPr="00953C3B">
        <w:rPr>
          <w:rFonts w:cs="Arial"/>
          <w:sz w:val="20"/>
        </w:rPr>
        <w:tab/>
        <w:t xml:space="preserve">LEDOWYCH i (oprawy ledowe o mocy  </w:t>
      </w:r>
      <w:r w:rsidRPr="00953C3B">
        <w:rPr>
          <w:rFonts w:cs="Arial"/>
          <w:sz w:val="20"/>
        </w:rPr>
        <w:tab/>
        <w:t xml:space="preserve">max 50W ,w II kl. ochr. IP min 65, korpus -odlew aluminiowy ,powierzchnia gładka, współczynnik mocy &gt; 0,95, strumień </w:t>
      </w:r>
      <w:r w:rsidRPr="00953C3B">
        <w:rPr>
          <w:rFonts w:cs="Arial"/>
          <w:sz w:val="20"/>
        </w:rPr>
        <w:tab/>
        <w:t>świetlny min 5500lm, skuteczność min 130 lm/W,  tem, barwowa 4000K, temperatura pracy min - 20st C  -  +45 st C ,ochrona przepięciowa min 10kV</w:t>
      </w:r>
    </w:p>
    <w:p w14:paraId="73BCBF6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B086DE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0,6600</w:t>
      </w:r>
      <w:r w:rsidRPr="00953C3B">
        <w:rPr>
          <w:rFonts w:cs="Arial"/>
          <w:sz w:val="20"/>
        </w:rPr>
        <w:tab/>
        <w:t>0,6600</w:t>
      </w:r>
      <w:r w:rsidRPr="00953C3B">
        <w:rPr>
          <w:rFonts w:cs="Arial"/>
          <w:sz w:val="20"/>
        </w:rPr>
        <w:tab/>
      </w:r>
    </w:p>
    <w:p w14:paraId="7D6BE38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oprawa ośw LED (wg opisu)  II kl ochron </w:t>
      </w:r>
      <w:r w:rsidRPr="00953C3B">
        <w:rPr>
          <w:rFonts w:cs="Arial"/>
          <w:sz w:val="20"/>
        </w:rPr>
        <w:tab/>
        <w:t>KPL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2F053C0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samochód dostawczy do 0,9 t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0,0600</w:t>
      </w:r>
      <w:r w:rsidRPr="00953C3B">
        <w:rPr>
          <w:rFonts w:cs="Arial"/>
          <w:sz w:val="20"/>
        </w:rPr>
        <w:tab/>
        <w:t>0,0600</w:t>
      </w:r>
    </w:p>
    <w:p w14:paraId="76DD1EE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podnośnik montaż.phm samochod.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0,3500</w:t>
      </w:r>
      <w:r w:rsidRPr="00953C3B">
        <w:rPr>
          <w:rFonts w:cs="Arial"/>
          <w:sz w:val="20"/>
        </w:rPr>
        <w:tab/>
        <w:t>0,3500</w:t>
      </w:r>
    </w:p>
    <w:p w14:paraId="1BF6700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2,0000</w:t>
      </w:r>
    </w:p>
    <w:p w14:paraId="7DD660C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53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 xml:space="preserve">wypusty na wyłączniki  wykonywane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81,00 SZT.     </w:t>
      </w:r>
    </w:p>
    <w:p w14:paraId="244C22A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040501</w:t>
      </w:r>
      <w:r w:rsidRPr="00953C3B">
        <w:rPr>
          <w:rFonts w:cs="Arial"/>
          <w:sz w:val="20"/>
        </w:rPr>
        <w:tab/>
        <w:t>przewodami wtynkowymi (ilość opraw)</w:t>
      </w:r>
    </w:p>
    <w:p w14:paraId="17DAA23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98DABE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1,7900</w:t>
      </w:r>
      <w:r w:rsidRPr="00953C3B">
        <w:rPr>
          <w:rFonts w:cs="Arial"/>
          <w:sz w:val="20"/>
        </w:rPr>
        <w:tab/>
        <w:t>144,9900</w:t>
      </w:r>
      <w:r w:rsidRPr="00953C3B">
        <w:rPr>
          <w:rFonts w:cs="Arial"/>
          <w:sz w:val="20"/>
        </w:rPr>
        <w:tab/>
      </w:r>
    </w:p>
    <w:p w14:paraId="0B08EFA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przewody wtynkowe YDYp 3x1,5, YDYp 5x1,5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6,2900</w:t>
      </w:r>
      <w:r w:rsidRPr="00953C3B">
        <w:rPr>
          <w:rFonts w:cs="Arial"/>
          <w:sz w:val="20"/>
        </w:rPr>
        <w:tab/>
        <w:t>509,4900</w:t>
      </w:r>
    </w:p>
    <w:p w14:paraId="70DD88C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wyłączniki 1-biegunowe w/t-n/t IP-44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82,6200</w:t>
      </w:r>
    </w:p>
    <w:p w14:paraId="7DD4B78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4,0000</w:t>
      </w:r>
    </w:p>
    <w:p w14:paraId="64914DF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56814A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4ED3F6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54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wykucie bruzd dla rur o średnicy  22 mm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28,00 M     </w:t>
      </w:r>
    </w:p>
    <w:p w14:paraId="23B6AFC5" w14:textId="17CE7F06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100113</w:t>
      </w:r>
      <w:r w:rsidRPr="00953C3B">
        <w:rPr>
          <w:rFonts w:cs="Arial"/>
          <w:sz w:val="20"/>
        </w:rPr>
        <w:tab/>
        <w:t>wykuwane ręcznie na podłożu z cegły dla dla oświetlenia zewnętrznego</w:t>
      </w:r>
    </w:p>
    <w:p w14:paraId="3281DAC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AB3DA3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0,2216</w:t>
      </w:r>
      <w:r w:rsidRPr="00953C3B">
        <w:rPr>
          <w:rFonts w:cs="Arial"/>
          <w:sz w:val="20"/>
        </w:rPr>
        <w:tab/>
        <w:t>6,2048</w:t>
      </w:r>
      <w:r w:rsidRPr="00953C3B">
        <w:rPr>
          <w:rFonts w:cs="Arial"/>
          <w:sz w:val="20"/>
        </w:rPr>
        <w:tab/>
      </w:r>
    </w:p>
    <w:p w14:paraId="20C65CF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4E987C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E0A0C5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55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rury winidurowe o średnicy 22mm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28,00 M     </w:t>
      </w:r>
    </w:p>
    <w:p w14:paraId="181D612A" w14:textId="16406149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010704</w:t>
      </w:r>
      <w:r w:rsidRPr="00953C3B">
        <w:rPr>
          <w:rFonts w:cs="Arial"/>
          <w:sz w:val="20"/>
        </w:rPr>
        <w:tab/>
        <w:t>układane p.t. w podłożu różnym od betonu w gotowych bruzdach , bez zaprawiania bruzd</w:t>
      </w:r>
    </w:p>
    <w:p w14:paraId="3A25358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082D7B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0,1313</w:t>
      </w:r>
      <w:r w:rsidRPr="00953C3B">
        <w:rPr>
          <w:rFonts w:cs="Arial"/>
          <w:sz w:val="20"/>
        </w:rPr>
        <w:tab/>
        <w:t>3,6764</w:t>
      </w:r>
      <w:r w:rsidRPr="00953C3B">
        <w:rPr>
          <w:rFonts w:cs="Arial"/>
          <w:sz w:val="20"/>
        </w:rPr>
        <w:tab/>
      </w:r>
    </w:p>
    <w:p w14:paraId="7699EA8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rury  odporne na UV i  &gt; 100kV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29,1200</w:t>
      </w:r>
    </w:p>
    <w:p w14:paraId="09C8457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631CE3A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65580B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936BAA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56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zaprawianie bruzd         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28,00 M     </w:t>
      </w:r>
    </w:p>
    <w:p w14:paraId="43A4576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101202</w:t>
      </w:r>
      <w:r w:rsidRPr="00953C3B">
        <w:rPr>
          <w:rFonts w:cs="Arial"/>
          <w:sz w:val="20"/>
        </w:rPr>
        <w:tab/>
      </w:r>
    </w:p>
    <w:p w14:paraId="12BA4BF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000D6A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0,0525</w:t>
      </w:r>
      <w:r w:rsidRPr="00953C3B">
        <w:rPr>
          <w:rFonts w:cs="Arial"/>
          <w:sz w:val="20"/>
        </w:rPr>
        <w:tab/>
        <w:t>1,4700</w:t>
      </w:r>
      <w:r w:rsidRPr="00953C3B">
        <w:rPr>
          <w:rFonts w:cs="Arial"/>
          <w:sz w:val="20"/>
        </w:rPr>
        <w:tab/>
      </w:r>
    </w:p>
    <w:p w14:paraId="0B37F76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D19D98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3BA8D4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57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puszek dla KE ,RE LSW razem szt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20,00 SZT.     </w:t>
      </w:r>
    </w:p>
    <w:p w14:paraId="06CA74B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040402</w:t>
      </w:r>
      <w:r w:rsidRPr="00953C3B">
        <w:rPr>
          <w:rFonts w:cs="Arial"/>
          <w:sz w:val="20"/>
        </w:rPr>
        <w:tab/>
        <w:t>20</w:t>
      </w:r>
    </w:p>
    <w:p w14:paraId="1FEBA85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EA58C4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0,5156</w:t>
      </w:r>
      <w:r w:rsidRPr="00953C3B">
        <w:rPr>
          <w:rFonts w:cs="Arial"/>
          <w:sz w:val="20"/>
        </w:rPr>
        <w:tab/>
        <w:t>10,3120</w:t>
      </w:r>
      <w:r w:rsidRPr="00953C3B">
        <w:rPr>
          <w:rFonts w:cs="Arial"/>
          <w:sz w:val="20"/>
        </w:rPr>
        <w:tab/>
      </w:r>
    </w:p>
    <w:p w14:paraId="2003AA5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puszki  min IP 66, IK-10         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20,0000</w:t>
      </w:r>
    </w:p>
    <w:p w14:paraId="47AA423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9BC035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CD7F62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58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 xml:space="preserve">wypusty na gniazda wtykowe 2-biegunowe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34,00 SZT.     </w:t>
      </w:r>
    </w:p>
    <w:p w14:paraId="7C70CF6A" w14:textId="16BA2854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040503</w:t>
      </w:r>
      <w:r w:rsidRPr="00953C3B">
        <w:rPr>
          <w:rFonts w:cs="Arial"/>
          <w:sz w:val="20"/>
        </w:rPr>
        <w:tab/>
        <w:t xml:space="preserve">10a i 10a/z   wykonywane przewodami </w:t>
      </w:r>
      <w:r w:rsidRPr="00953C3B">
        <w:rPr>
          <w:rFonts w:cs="Arial"/>
          <w:sz w:val="20"/>
        </w:rPr>
        <w:tab/>
        <w:t>wtynkowymi (gniazda z bolcami oraz gniazda hermetyczne).</w:t>
      </w:r>
    </w:p>
    <w:p w14:paraId="0ED203E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9EB97A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1,8500</w:t>
      </w:r>
      <w:r w:rsidRPr="00953C3B">
        <w:rPr>
          <w:rFonts w:cs="Arial"/>
          <w:sz w:val="20"/>
        </w:rPr>
        <w:tab/>
        <w:t>62,9000</w:t>
      </w:r>
      <w:r w:rsidRPr="00953C3B">
        <w:rPr>
          <w:rFonts w:cs="Arial"/>
          <w:sz w:val="20"/>
        </w:rPr>
        <w:tab/>
      </w:r>
    </w:p>
    <w:p w14:paraId="4E2564A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przewód YDYp żo 3x2,5 750V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8,3500</w:t>
      </w:r>
      <w:r w:rsidRPr="00953C3B">
        <w:rPr>
          <w:rFonts w:cs="Arial"/>
          <w:sz w:val="20"/>
        </w:rPr>
        <w:tab/>
        <w:t>283,9000</w:t>
      </w:r>
    </w:p>
    <w:p w14:paraId="0B93B1C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gniazda wtyczkowe 2-bi w/t-n/t IP-23 i 4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34,6800</w:t>
      </w:r>
    </w:p>
    <w:p w14:paraId="3C1858A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4,0000</w:t>
      </w:r>
    </w:p>
    <w:p w14:paraId="0D0E5A2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AA4A529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6F4CBE6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75B28C61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36FB0914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7EF08432" w14:textId="77777777" w:rsidR="00BF2732" w:rsidRPr="00953C3B" w:rsidRDefault="00BF2732" w:rsidP="00953C3B">
      <w:pPr>
        <w:overflowPunct/>
        <w:textAlignment w:val="auto"/>
        <w:rPr>
          <w:rFonts w:cs="Arial"/>
          <w:sz w:val="20"/>
        </w:rPr>
      </w:pPr>
    </w:p>
    <w:p w14:paraId="19611BC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59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 xml:space="preserve">wypusty na wyłączniki do wentylatorów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14,00 SZT.     </w:t>
      </w:r>
    </w:p>
    <w:p w14:paraId="3D74050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040501</w:t>
      </w:r>
      <w:r w:rsidRPr="00953C3B">
        <w:rPr>
          <w:rFonts w:cs="Arial"/>
          <w:sz w:val="20"/>
        </w:rPr>
        <w:tab/>
      </w:r>
    </w:p>
    <w:p w14:paraId="26F0AB1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9DF6B6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1,7900</w:t>
      </w:r>
      <w:r w:rsidRPr="00953C3B">
        <w:rPr>
          <w:rFonts w:cs="Arial"/>
          <w:sz w:val="20"/>
        </w:rPr>
        <w:tab/>
        <w:t>25,0600</w:t>
      </w:r>
      <w:r w:rsidRPr="00953C3B">
        <w:rPr>
          <w:rFonts w:cs="Arial"/>
          <w:sz w:val="20"/>
        </w:rPr>
        <w:tab/>
      </w:r>
    </w:p>
    <w:p w14:paraId="0B27A85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przewody wtynkowe YDYp 3x1,5, YDYp 5x1,5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6,2900</w:t>
      </w:r>
      <w:r w:rsidRPr="00953C3B">
        <w:rPr>
          <w:rFonts w:cs="Arial"/>
          <w:sz w:val="20"/>
        </w:rPr>
        <w:tab/>
        <w:t>88,0600</w:t>
      </w:r>
    </w:p>
    <w:p w14:paraId="0B727A6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wyłączniki 1-biegunowe w/t-n/t IP-44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14,2800</w:t>
      </w:r>
    </w:p>
    <w:p w14:paraId="41CECF5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4,0000</w:t>
      </w:r>
    </w:p>
    <w:p w14:paraId="35F4CAC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B13A7B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C1590D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60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wentylatora kanałowego z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2,00 SZT.     </w:t>
      </w:r>
    </w:p>
    <w:p w14:paraId="5A21CD15" w14:textId="6F98688A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040301</w:t>
      </w:r>
      <w:r w:rsidRPr="00953C3B">
        <w:rPr>
          <w:rFonts w:cs="Arial"/>
          <w:sz w:val="20"/>
        </w:rPr>
        <w:tab/>
        <w:t>podtrzymaniem napięcia min 30S IP-min 44</w:t>
      </w:r>
    </w:p>
    <w:p w14:paraId="5DC57D0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C5ABD6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0,2196</w:t>
      </w:r>
      <w:r w:rsidRPr="00953C3B">
        <w:rPr>
          <w:rFonts w:cs="Arial"/>
          <w:sz w:val="20"/>
        </w:rPr>
        <w:tab/>
        <w:t>0,4392</w:t>
      </w:r>
      <w:r w:rsidRPr="00953C3B">
        <w:rPr>
          <w:rFonts w:cs="Arial"/>
          <w:sz w:val="20"/>
        </w:rPr>
        <w:tab/>
      </w:r>
    </w:p>
    <w:p w14:paraId="401FF66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wentylator kanałowy z podtrzymaniem napi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2,0000</w:t>
      </w:r>
    </w:p>
    <w:p w14:paraId="253D727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15D01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81F612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61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 xml:space="preserve">montaż grzejników IP min 34 z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2,00 SZT.     </w:t>
      </w:r>
    </w:p>
    <w:p w14:paraId="56DFB5C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020301</w:t>
      </w:r>
      <w:r w:rsidRPr="00953C3B">
        <w:rPr>
          <w:rFonts w:cs="Arial"/>
          <w:sz w:val="20"/>
        </w:rPr>
        <w:tab/>
        <w:t>podtrzymaniem napięcia 30S</w:t>
      </w:r>
    </w:p>
    <w:p w14:paraId="5F4DFA4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D880F5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0,6300</w:t>
      </w:r>
      <w:r w:rsidRPr="00953C3B">
        <w:rPr>
          <w:rFonts w:cs="Arial"/>
          <w:sz w:val="20"/>
        </w:rPr>
        <w:tab/>
        <w:t>1,2600</w:t>
      </w:r>
      <w:r w:rsidRPr="00953C3B">
        <w:rPr>
          <w:rFonts w:cs="Arial"/>
          <w:sz w:val="20"/>
        </w:rPr>
        <w:tab/>
      </w:r>
    </w:p>
    <w:p w14:paraId="77C2A0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grzejniki elektryczne np.Warmtec EGL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2,0000</w:t>
      </w:r>
    </w:p>
    <w:p w14:paraId="00972B4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26410A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3DF593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62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 xml:space="preserve">montaż  zmierzchowych czujników ruchu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9,00 SZT.     </w:t>
      </w:r>
    </w:p>
    <w:p w14:paraId="7C0C0688" w14:textId="6E21A860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020301</w:t>
      </w:r>
      <w:r w:rsidRPr="00953C3B">
        <w:rPr>
          <w:rFonts w:cs="Arial"/>
          <w:sz w:val="20"/>
        </w:rPr>
        <w:tab/>
        <w:t>(na zewbątrz) szt 4 oraz czujek ruchu szt szt 5 (wc) razem szt 9</w:t>
      </w:r>
    </w:p>
    <w:p w14:paraId="74638B4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9E26CE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0,6300</w:t>
      </w:r>
      <w:r w:rsidRPr="00953C3B">
        <w:rPr>
          <w:rFonts w:cs="Arial"/>
          <w:sz w:val="20"/>
        </w:rPr>
        <w:tab/>
        <w:t>5,6700</w:t>
      </w:r>
      <w:r w:rsidRPr="00953C3B">
        <w:rPr>
          <w:rFonts w:cs="Arial"/>
          <w:sz w:val="20"/>
        </w:rPr>
        <w:tab/>
      </w:r>
    </w:p>
    <w:p w14:paraId="6E795CA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urządzenia czujnik               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0,8750</w:t>
      </w:r>
      <w:r w:rsidRPr="00953C3B">
        <w:rPr>
          <w:rFonts w:cs="Arial"/>
          <w:sz w:val="20"/>
        </w:rPr>
        <w:tab/>
        <w:t>7,8750</w:t>
      </w:r>
    </w:p>
    <w:p w14:paraId="40E407A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7063FC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5C8776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63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 xml:space="preserve">wypusty na LSW, przewody wciągane do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3,00 SZT.     </w:t>
      </w:r>
    </w:p>
    <w:p w14:paraId="2B59EEBA" w14:textId="0D091552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040106</w:t>
      </w:r>
      <w:r w:rsidRPr="00953C3B">
        <w:rPr>
          <w:rFonts w:cs="Arial"/>
          <w:sz w:val="20"/>
        </w:rPr>
        <w:tab/>
        <w:t>rurek winidurowych karbowanych rvkln p.t., podłoże z cegły</w:t>
      </w:r>
    </w:p>
    <w:p w14:paraId="3428125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054530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3,9100</w:t>
      </w:r>
      <w:r w:rsidRPr="00953C3B">
        <w:rPr>
          <w:rFonts w:cs="Arial"/>
          <w:sz w:val="20"/>
        </w:rPr>
        <w:tab/>
        <w:t>11,7300</w:t>
      </w:r>
      <w:r w:rsidRPr="00953C3B">
        <w:rPr>
          <w:rFonts w:cs="Arial"/>
          <w:sz w:val="20"/>
        </w:rPr>
        <w:tab/>
      </w:r>
    </w:p>
    <w:p w14:paraId="3E00CDB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rury winidurowe karbowane lekkie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7,2000</w:t>
      </w:r>
      <w:r w:rsidRPr="00953C3B">
        <w:rPr>
          <w:rFonts w:cs="Arial"/>
          <w:sz w:val="20"/>
        </w:rPr>
        <w:tab/>
        <w:t>21,6000</w:t>
      </w:r>
    </w:p>
    <w:p w14:paraId="3FE1A1F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przewody izolowane DYżo 2,5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21,6000</w:t>
      </w:r>
      <w:r w:rsidRPr="00953C3B">
        <w:rPr>
          <w:rFonts w:cs="Arial"/>
          <w:sz w:val="20"/>
        </w:rPr>
        <w:tab/>
        <w:t>64,8000</w:t>
      </w:r>
    </w:p>
    <w:p w14:paraId="4E0FE5A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4,0000</w:t>
      </w:r>
    </w:p>
    <w:p w14:paraId="52E974A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12E28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2D788C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64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lokalnych szyn wyrównawczych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3,00 SZT.     </w:t>
      </w:r>
    </w:p>
    <w:p w14:paraId="61A76AB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030301</w:t>
      </w:r>
      <w:r w:rsidRPr="00953C3B">
        <w:rPr>
          <w:rFonts w:cs="Arial"/>
          <w:sz w:val="20"/>
        </w:rPr>
        <w:tab/>
        <w:t>szt 3</w:t>
      </w:r>
    </w:p>
    <w:p w14:paraId="6EB7188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1349F2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0,2804</w:t>
      </w:r>
      <w:r w:rsidRPr="00953C3B">
        <w:rPr>
          <w:rFonts w:cs="Arial"/>
          <w:sz w:val="20"/>
        </w:rPr>
        <w:tab/>
        <w:t>0,8412</w:t>
      </w:r>
      <w:r w:rsidRPr="00953C3B">
        <w:rPr>
          <w:rFonts w:cs="Arial"/>
          <w:sz w:val="20"/>
        </w:rPr>
        <w:tab/>
      </w:r>
    </w:p>
    <w:p w14:paraId="5ACB5AB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LSW n/t         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1,0200</w:t>
      </w:r>
      <w:r w:rsidRPr="00953C3B">
        <w:rPr>
          <w:rFonts w:cs="Arial"/>
          <w:sz w:val="20"/>
        </w:rPr>
        <w:tab/>
        <w:t>3,0600</w:t>
      </w:r>
    </w:p>
    <w:p w14:paraId="4664D2E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24FB25A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1E16E89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3363591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6E087E3E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6CE8C193" w14:textId="77777777" w:rsidR="00BF2732" w:rsidRPr="00953C3B" w:rsidRDefault="00BF2732" w:rsidP="00953C3B">
      <w:pPr>
        <w:overflowPunct/>
        <w:textAlignment w:val="auto"/>
        <w:rPr>
          <w:rFonts w:cs="Arial"/>
          <w:sz w:val="20"/>
        </w:rPr>
      </w:pPr>
    </w:p>
    <w:p w14:paraId="505A4DF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65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zestawów gniazd 3 faz. szt 3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3,00 SZT.     </w:t>
      </w:r>
    </w:p>
    <w:p w14:paraId="336CFE0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030301</w:t>
      </w:r>
      <w:r w:rsidRPr="00953C3B">
        <w:rPr>
          <w:rFonts w:cs="Arial"/>
          <w:sz w:val="20"/>
        </w:rPr>
        <w:tab/>
      </w:r>
    </w:p>
    <w:p w14:paraId="775A267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882677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0,2804</w:t>
      </w:r>
      <w:r w:rsidRPr="00953C3B">
        <w:rPr>
          <w:rFonts w:cs="Arial"/>
          <w:sz w:val="20"/>
        </w:rPr>
        <w:tab/>
        <w:t>0,8412</w:t>
      </w:r>
      <w:r w:rsidRPr="00953C3B">
        <w:rPr>
          <w:rFonts w:cs="Arial"/>
          <w:sz w:val="20"/>
        </w:rPr>
        <w:tab/>
      </w:r>
    </w:p>
    <w:p w14:paraId="1DC9128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zestaw gniazd ZG wg schematu     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3,0000</w:t>
      </w:r>
    </w:p>
    <w:p w14:paraId="45D8C95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28B1EC7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CC8AE5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9D488F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66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podłączenie urządzeń      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8,00 SZT.     </w:t>
      </w:r>
    </w:p>
    <w:p w14:paraId="7997F56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081511</w:t>
      </w:r>
      <w:r w:rsidRPr="00953C3B">
        <w:rPr>
          <w:rFonts w:cs="Arial"/>
          <w:sz w:val="20"/>
        </w:rPr>
        <w:tab/>
      </w:r>
    </w:p>
    <w:p w14:paraId="55AF342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D71C3F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0,5920</w:t>
      </w:r>
      <w:r w:rsidRPr="00953C3B">
        <w:rPr>
          <w:rFonts w:cs="Arial"/>
          <w:sz w:val="20"/>
        </w:rPr>
        <w:tab/>
        <w:t>4,7360</w:t>
      </w:r>
      <w:r w:rsidRPr="00953C3B">
        <w:rPr>
          <w:rFonts w:cs="Arial"/>
          <w:sz w:val="20"/>
        </w:rPr>
        <w:tab/>
      </w:r>
    </w:p>
    <w:p w14:paraId="5077D33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końcówki kablowe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3,0000</w:t>
      </w:r>
      <w:r w:rsidRPr="00953C3B">
        <w:rPr>
          <w:rFonts w:cs="Arial"/>
          <w:sz w:val="20"/>
        </w:rPr>
        <w:tab/>
        <w:t>24,0000</w:t>
      </w:r>
    </w:p>
    <w:p w14:paraId="1FEEC1D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258E4AC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ED7F56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DED8DD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67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>podłąxzenie grzejników elektrycznych   szt.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2,00 SZT.     </w:t>
      </w:r>
    </w:p>
    <w:p w14:paraId="3D663CE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020301</w:t>
      </w:r>
      <w:r w:rsidRPr="00953C3B">
        <w:rPr>
          <w:rFonts w:cs="Arial"/>
          <w:sz w:val="20"/>
        </w:rPr>
        <w:tab/>
        <w:t>2</w:t>
      </w:r>
    </w:p>
    <w:p w14:paraId="163B49A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B8650E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0,6300</w:t>
      </w:r>
      <w:r w:rsidRPr="00953C3B">
        <w:rPr>
          <w:rFonts w:cs="Arial"/>
          <w:sz w:val="20"/>
        </w:rPr>
        <w:tab/>
        <w:t>1,2600</w:t>
      </w:r>
      <w:r w:rsidRPr="00953C3B">
        <w:rPr>
          <w:rFonts w:cs="Arial"/>
          <w:sz w:val="20"/>
        </w:rPr>
        <w:tab/>
      </w:r>
    </w:p>
    <w:p w14:paraId="6ADBA78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7B7DE6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3DC244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68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sprawdzenie i pomiar kompletnego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76,00 POMIA     </w:t>
      </w:r>
    </w:p>
    <w:p w14:paraId="1F69AD1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120201</w:t>
      </w:r>
      <w:r w:rsidRPr="00953C3B">
        <w:rPr>
          <w:rFonts w:cs="Arial"/>
          <w:sz w:val="20"/>
        </w:rPr>
        <w:tab/>
        <w:t xml:space="preserve">obwodu elektrycznego niskiego napięcia o </w:t>
      </w:r>
    </w:p>
    <w:p w14:paraId="3421FC4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ilości faz do 1</w:t>
      </w:r>
    </w:p>
    <w:p w14:paraId="16D8477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239D2D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1,3000</w:t>
      </w:r>
      <w:r w:rsidRPr="00953C3B">
        <w:rPr>
          <w:rFonts w:cs="Arial"/>
          <w:sz w:val="20"/>
        </w:rPr>
        <w:tab/>
        <w:t>98,8000</w:t>
      </w:r>
      <w:r w:rsidRPr="00953C3B">
        <w:rPr>
          <w:rFonts w:cs="Arial"/>
          <w:sz w:val="20"/>
        </w:rPr>
        <w:tab/>
      </w:r>
    </w:p>
    <w:p w14:paraId="7F59F6D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960730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42A806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69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sprawdzenie i pomiar kompletnego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8,00 POMIA     </w:t>
      </w:r>
    </w:p>
    <w:p w14:paraId="6C39D4ED" w14:textId="65545AE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120202</w:t>
      </w:r>
      <w:r w:rsidRPr="00953C3B">
        <w:rPr>
          <w:rFonts w:cs="Arial"/>
          <w:sz w:val="20"/>
        </w:rPr>
        <w:tab/>
        <w:t>obwodu elektrycznego niskiego napięcia o ilości faz do 3.</w:t>
      </w:r>
    </w:p>
    <w:p w14:paraId="01AA698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19E58C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1,7600</w:t>
      </w:r>
      <w:r w:rsidRPr="00953C3B">
        <w:rPr>
          <w:rFonts w:cs="Arial"/>
          <w:sz w:val="20"/>
        </w:rPr>
        <w:tab/>
        <w:t>14,0800</w:t>
      </w:r>
      <w:r w:rsidRPr="00953C3B">
        <w:rPr>
          <w:rFonts w:cs="Arial"/>
          <w:sz w:val="20"/>
        </w:rPr>
        <w:tab/>
      </w:r>
    </w:p>
    <w:p w14:paraId="32C1694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0F060C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0BD0AB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70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badanie uziemienia ochronnego lub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POMIA     </w:t>
      </w:r>
    </w:p>
    <w:p w14:paraId="4F50156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120501</w:t>
      </w:r>
      <w:r w:rsidRPr="00953C3B">
        <w:rPr>
          <w:rFonts w:cs="Arial"/>
          <w:sz w:val="20"/>
        </w:rPr>
        <w:tab/>
        <w:t>roboczego - pomiar pierwszy</w:t>
      </w:r>
    </w:p>
    <w:p w14:paraId="4E51AF8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EC71D0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1,2400</w:t>
      </w:r>
      <w:r w:rsidRPr="00953C3B">
        <w:rPr>
          <w:rFonts w:cs="Arial"/>
          <w:sz w:val="20"/>
        </w:rPr>
        <w:tab/>
        <w:t>1,2400</w:t>
      </w:r>
      <w:r w:rsidRPr="00953C3B">
        <w:rPr>
          <w:rFonts w:cs="Arial"/>
          <w:sz w:val="20"/>
        </w:rPr>
        <w:tab/>
      </w:r>
    </w:p>
    <w:p w14:paraId="27B1EA6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F7ABF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3218B4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71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badanie skuteczności ochrony - pomiar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POMIA     </w:t>
      </w:r>
    </w:p>
    <w:p w14:paraId="48E9658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120505</w:t>
      </w:r>
      <w:r w:rsidRPr="00953C3B">
        <w:rPr>
          <w:rFonts w:cs="Arial"/>
          <w:sz w:val="20"/>
        </w:rPr>
        <w:tab/>
        <w:t>pierwszy</w:t>
      </w:r>
    </w:p>
    <w:p w14:paraId="3CE8EF7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F3798F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0,5000</w:t>
      </w:r>
      <w:r w:rsidRPr="00953C3B">
        <w:rPr>
          <w:rFonts w:cs="Arial"/>
          <w:sz w:val="20"/>
        </w:rPr>
        <w:tab/>
        <w:t>0,5000</w:t>
      </w:r>
      <w:r w:rsidRPr="00953C3B">
        <w:rPr>
          <w:rFonts w:cs="Arial"/>
          <w:sz w:val="20"/>
        </w:rPr>
        <w:tab/>
      </w:r>
    </w:p>
    <w:p w14:paraId="22F556A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909898D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7FD2CC2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2EDCCAF4" w14:textId="77777777" w:rsidR="00BF2732" w:rsidRPr="00953C3B" w:rsidRDefault="00BF2732" w:rsidP="00953C3B">
      <w:pPr>
        <w:overflowPunct/>
        <w:textAlignment w:val="auto"/>
        <w:rPr>
          <w:rFonts w:cs="Arial"/>
          <w:sz w:val="20"/>
        </w:rPr>
      </w:pPr>
    </w:p>
    <w:p w14:paraId="3DEEB40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72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badanie skuteczności ochrony - pomiar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60,00 POMIA     </w:t>
      </w:r>
    </w:p>
    <w:p w14:paraId="097C2C4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120506</w:t>
      </w:r>
      <w:r w:rsidRPr="00953C3B">
        <w:rPr>
          <w:rFonts w:cs="Arial"/>
          <w:sz w:val="20"/>
        </w:rPr>
        <w:tab/>
        <w:t>następny</w:t>
      </w:r>
    </w:p>
    <w:p w14:paraId="7BBC910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C150B4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0,2800</w:t>
      </w:r>
      <w:r w:rsidRPr="00953C3B">
        <w:rPr>
          <w:rFonts w:cs="Arial"/>
          <w:sz w:val="20"/>
        </w:rPr>
        <w:tab/>
        <w:t>16,8000</w:t>
      </w:r>
      <w:r w:rsidRPr="00953C3B">
        <w:rPr>
          <w:rFonts w:cs="Arial"/>
          <w:sz w:val="20"/>
        </w:rPr>
        <w:tab/>
      </w:r>
    </w:p>
    <w:p w14:paraId="1E5E196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1B024FC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2BA5AD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73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 an.badanie wyłącznika róż-prąd.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23,00 POMIA     </w:t>
      </w:r>
    </w:p>
    <w:p w14:paraId="023B6E4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120501</w:t>
      </w:r>
      <w:r w:rsidRPr="00953C3B">
        <w:rPr>
          <w:rFonts w:cs="Arial"/>
          <w:sz w:val="20"/>
        </w:rPr>
        <w:tab/>
      </w:r>
    </w:p>
    <w:p w14:paraId="3D03606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59646D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1,2400</w:t>
      </w:r>
      <w:r w:rsidRPr="00953C3B">
        <w:rPr>
          <w:rFonts w:cs="Arial"/>
          <w:sz w:val="20"/>
        </w:rPr>
        <w:tab/>
        <w:t>28,5200</w:t>
      </w:r>
      <w:r w:rsidRPr="00953C3B">
        <w:rPr>
          <w:rFonts w:cs="Arial"/>
          <w:sz w:val="20"/>
        </w:rPr>
        <w:tab/>
      </w:r>
    </w:p>
    <w:p w14:paraId="31291E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118686C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0EE566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74</w:t>
      </w:r>
      <w:r w:rsidRPr="00953C3B">
        <w:rPr>
          <w:rFonts w:cs="Arial"/>
          <w:sz w:val="20"/>
        </w:rPr>
        <w:tab/>
        <w:t>KNR 201</w:t>
      </w:r>
      <w:r w:rsidRPr="00953C3B">
        <w:rPr>
          <w:rFonts w:cs="Arial"/>
          <w:sz w:val="20"/>
        </w:rPr>
        <w:tab/>
        <w:t xml:space="preserve">ręczne kopanie rowów dla kabli o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35,00 M     </w:t>
      </w:r>
    </w:p>
    <w:p w14:paraId="05342183" w14:textId="13C52E52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070103</w:t>
      </w:r>
      <w:r w:rsidRPr="00953C3B">
        <w:rPr>
          <w:rFonts w:cs="Arial"/>
          <w:sz w:val="20"/>
        </w:rPr>
        <w:tab/>
        <w:t>głębokości do 0,8 m i szerokości dna wykopu do 0,4 m.</w:t>
      </w:r>
    </w:p>
    <w:p w14:paraId="3BF648D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255AEB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1,2690</w:t>
      </w:r>
      <w:r w:rsidRPr="00953C3B">
        <w:rPr>
          <w:rFonts w:cs="Arial"/>
          <w:sz w:val="20"/>
        </w:rPr>
        <w:tab/>
        <w:t>44,4150</w:t>
      </w:r>
      <w:r w:rsidRPr="00953C3B">
        <w:rPr>
          <w:rFonts w:cs="Arial"/>
          <w:sz w:val="20"/>
        </w:rPr>
        <w:tab/>
      </w:r>
    </w:p>
    <w:p w14:paraId="5C1DC4F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D19B04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D8DC7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75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mechaniczne przebijanie otworów o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2,00 SZT.     </w:t>
      </w:r>
    </w:p>
    <w:p w14:paraId="232E3C6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100317</w:t>
      </w:r>
      <w:r w:rsidRPr="00953C3B">
        <w:rPr>
          <w:rFonts w:cs="Arial"/>
          <w:sz w:val="20"/>
        </w:rPr>
        <w:tab/>
        <w:t xml:space="preserve">długości do 2 cegieł w ścianach lub </w:t>
      </w:r>
    </w:p>
    <w:p w14:paraId="3FD0FC4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stropach dla rur o średnicy do 40 mm</w:t>
      </w:r>
    </w:p>
    <w:p w14:paraId="4F6A67F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022349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1,1970</w:t>
      </w:r>
      <w:r w:rsidRPr="00953C3B">
        <w:rPr>
          <w:rFonts w:cs="Arial"/>
          <w:sz w:val="20"/>
        </w:rPr>
        <w:tab/>
        <w:t>2,3940</w:t>
      </w:r>
      <w:r w:rsidRPr="00953C3B">
        <w:rPr>
          <w:rFonts w:cs="Arial"/>
          <w:sz w:val="20"/>
        </w:rPr>
        <w:tab/>
      </w:r>
    </w:p>
    <w:p w14:paraId="7B49170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E04E63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CFFDBD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76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uchwytów pod rury  układane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22,00 M     </w:t>
      </w:r>
    </w:p>
    <w:p w14:paraId="51E59F87" w14:textId="2C3FD513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010101</w:t>
      </w:r>
      <w:r w:rsidRPr="00953C3B">
        <w:rPr>
          <w:rFonts w:cs="Arial"/>
          <w:sz w:val="20"/>
        </w:rPr>
        <w:tab/>
        <w:t xml:space="preserve">pojedynczo z przygotowaniem podłoża </w:t>
      </w:r>
      <w:r w:rsidRPr="00953C3B">
        <w:rPr>
          <w:rFonts w:cs="Arial"/>
          <w:sz w:val="20"/>
        </w:rPr>
        <w:tab/>
        <w:t>przy użyciu sprzętu mechanicznego.</w:t>
      </w:r>
    </w:p>
    <w:p w14:paraId="7125E60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przykręcenie uchwytów</w:t>
      </w:r>
    </w:p>
    <w:p w14:paraId="55F7125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28714B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0,1388</w:t>
      </w:r>
      <w:r w:rsidRPr="00953C3B">
        <w:rPr>
          <w:rFonts w:cs="Arial"/>
          <w:sz w:val="20"/>
        </w:rPr>
        <w:tab/>
        <w:t>3,0536</w:t>
      </w:r>
      <w:r w:rsidRPr="00953C3B">
        <w:rPr>
          <w:rFonts w:cs="Arial"/>
          <w:sz w:val="20"/>
        </w:rPr>
        <w:tab/>
      </w:r>
    </w:p>
    <w:p w14:paraId="1333193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uchwyty pod rury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2,1000</w:t>
      </w:r>
      <w:r w:rsidRPr="00953C3B">
        <w:rPr>
          <w:rFonts w:cs="Arial"/>
          <w:sz w:val="20"/>
        </w:rPr>
        <w:tab/>
        <w:t>46,2000</w:t>
      </w:r>
    </w:p>
    <w:p w14:paraId="2A5AE6D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7C5695C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0BBEA2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4138AE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77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rury o średnicy do 50 mm układane nu po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22,00 M     </w:t>
      </w:r>
    </w:p>
    <w:p w14:paraId="5CC48F7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010703</w:t>
      </w:r>
      <w:r w:rsidRPr="00953C3B">
        <w:rPr>
          <w:rFonts w:cs="Arial"/>
          <w:sz w:val="20"/>
        </w:rPr>
        <w:tab/>
        <w:t>ścianie i konstrukcji (syrena) razem =</w:t>
      </w:r>
    </w:p>
    <w:p w14:paraId="7BC1AAD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FC4D52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0,1134</w:t>
      </w:r>
      <w:r w:rsidRPr="00953C3B">
        <w:rPr>
          <w:rFonts w:cs="Arial"/>
          <w:sz w:val="20"/>
        </w:rPr>
        <w:tab/>
        <w:t>2,4948</w:t>
      </w:r>
      <w:r w:rsidRPr="00953C3B">
        <w:rPr>
          <w:rFonts w:cs="Arial"/>
          <w:sz w:val="20"/>
        </w:rPr>
        <w:tab/>
      </w:r>
    </w:p>
    <w:p w14:paraId="4D32E09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rura             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22,8800</w:t>
      </w:r>
    </w:p>
    <w:p w14:paraId="33DFA28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256AF76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13A2D70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9201DD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78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rury o średnicy do 50 mm układane w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6,00 M     </w:t>
      </w:r>
    </w:p>
    <w:p w14:paraId="10262D2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010703</w:t>
      </w:r>
      <w:r w:rsidRPr="00953C3B">
        <w:rPr>
          <w:rFonts w:cs="Arial"/>
          <w:sz w:val="20"/>
        </w:rPr>
        <w:tab/>
        <w:t>rowie</w:t>
      </w:r>
    </w:p>
    <w:p w14:paraId="239E2B4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5EEDF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0,1134</w:t>
      </w:r>
      <w:r w:rsidRPr="00953C3B">
        <w:rPr>
          <w:rFonts w:cs="Arial"/>
          <w:sz w:val="20"/>
        </w:rPr>
        <w:tab/>
        <w:t>0,6804</w:t>
      </w:r>
      <w:r w:rsidRPr="00953C3B">
        <w:rPr>
          <w:rFonts w:cs="Arial"/>
          <w:sz w:val="20"/>
        </w:rPr>
        <w:tab/>
      </w:r>
    </w:p>
    <w:p w14:paraId="38038DE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rura             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6,2400</w:t>
      </w:r>
    </w:p>
    <w:p w14:paraId="7B68852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73CA058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F504E2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79</w:t>
      </w:r>
      <w:r w:rsidRPr="00953C3B">
        <w:rPr>
          <w:rFonts w:cs="Arial"/>
          <w:sz w:val="20"/>
        </w:rPr>
        <w:tab/>
        <w:t>KNR 510</w:t>
      </w:r>
      <w:r w:rsidRPr="00953C3B">
        <w:rPr>
          <w:rFonts w:cs="Arial"/>
          <w:sz w:val="20"/>
        </w:rPr>
        <w:tab/>
        <w:t xml:space="preserve">nasypanie warstwy ( 2x10cm) piasku na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70,00 m     </w:t>
      </w:r>
    </w:p>
    <w:p w14:paraId="16D3FFF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030101</w:t>
      </w:r>
      <w:r w:rsidRPr="00953C3B">
        <w:rPr>
          <w:rFonts w:cs="Arial"/>
          <w:sz w:val="20"/>
        </w:rPr>
        <w:tab/>
        <w:t>dnie rowu o szerokości do 0,4m</w:t>
      </w:r>
    </w:p>
    <w:p w14:paraId="5E0EBA7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61408A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0,0126</w:t>
      </w:r>
      <w:r w:rsidRPr="00953C3B">
        <w:rPr>
          <w:rFonts w:cs="Arial"/>
          <w:sz w:val="20"/>
        </w:rPr>
        <w:tab/>
        <w:t>0,8820</w:t>
      </w:r>
      <w:r w:rsidRPr="00953C3B">
        <w:rPr>
          <w:rFonts w:cs="Arial"/>
          <w:sz w:val="20"/>
        </w:rPr>
        <w:tab/>
      </w:r>
    </w:p>
    <w:p w14:paraId="799CA29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piasek                                  </w:t>
      </w:r>
      <w:r w:rsidRPr="00953C3B">
        <w:rPr>
          <w:rFonts w:cs="Arial"/>
          <w:sz w:val="20"/>
        </w:rPr>
        <w:tab/>
        <w:t>M3</w:t>
      </w:r>
      <w:r w:rsidRPr="00953C3B">
        <w:rPr>
          <w:rFonts w:cs="Arial"/>
          <w:sz w:val="20"/>
        </w:rPr>
        <w:tab/>
        <w:t>0,0560</w:t>
      </w:r>
      <w:r w:rsidRPr="00953C3B">
        <w:rPr>
          <w:rFonts w:cs="Arial"/>
          <w:sz w:val="20"/>
        </w:rPr>
        <w:tab/>
        <w:t>3,9200</w:t>
      </w:r>
    </w:p>
    <w:p w14:paraId="0916766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samochód samowyładowczy do 5 t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0,0080</w:t>
      </w:r>
      <w:r w:rsidRPr="00953C3B">
        <w:rPr>
          <w:rFonts w:cs="Arial"/>
          <w:sz w:val="20"/>
        </w:rPr>
        <w:tab/>
        <w:t>0,5600</w:t>
      </w:r>
    </w:p>
    <w:p w14:paraId="3DC9883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2,0000</w:t>
      </w:r>
    </w:p>
    <w:p w14:paraId="777B794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6E9583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0E9F65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80</w:t>
      </w:r>
      <w:r w:rsidRPr="00953C3B">
        <w:rPr>
          <w:rFonts w:cs="Arial"/>
          <w:sz w:val="20"/>
        </w:rPr>
        <w:tab/>
        <w:t>KNR 510</w:t>
      </w:r>
      <w:r w:rsidRPr="00953C3B">
        <w:rPr>
          <w:rFonts w:cs="Arial"/>
          <w:sz w:val="20"/>
        </w:rPr>
        <w:tab/>
        <w:t xml:space="preserve">układanie kabli wielożyłowych o masie do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25,00 m     </w:t>
      </w:r>
    </w:p>
    <w:p w14:paraId="1D725FEF" w14:textId="6EFCB934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011403</w:t>
      </w:r>
      <w:r w:rsidRPr="00953C3B">
        <w:rPr>
          <w:rFonts w:cs="Arial"/>
          <w:sz w:val="20"/>
        </w:rPr>
        <w:tab/>
        <w:t>3,0 kg/m w ziemi , w rurze do syreny (YKYżo 5x2,5)</w:t>
      </w:r>
    </w:p>
    <w:p w14:paraId="47D715C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16AADB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0,2124</w:t>
      </w:r>
      <w:r w:rsidRPr="00953C3B">
        <w:rPr>
          <w:rFonts w:cs="Arial"/>
          <w:sz w:val="20"/>
        </w:rPr>
        <w:tab/>
        <w:t>5,3100</w:t>
      </w:r>
      <w:r w:rsidRPr="00953C3B">
        <w:rPr>
          <w:rFonts w:cs="Arial"/>
          <w:sz w:val="20"/>
        </w:rPr>
        <w:tab/>
      </w:r>
    </w:p>
    <w:p w14:paraId="1495F63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opaski kablowe typu oki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0,0800</w:t>
      </w:r>
      <w:r w:rsidRPr="00953C3B">
        <w:rPr>
          <w:rFonts w:cs="Arial"/>
          <w:sz w:val="20"/>
        </w:rPr>
        <w:tab/>
        <w:t>2,0000</w:t>
      </w:r>
    </w:p>
    <w:p w14:paraId="5813FF3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kabel YKYżo  5x2,5               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26,0000</w:t>
      </w:r>
    </w:p>
    <w:p w14:paraId="12339DC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żuraw samochodowy do 4,0 t 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0,0045</w:t>
      </w:r>
      <w:r w:rsidRPr="00953C3B">
        <w:rPr>
          <w:rFonts w:cs="Arial"/>
          <w:sz w:val="20"/>
        </w:rPr>
        <w:tab/>
        <w:t>0,1125</w:t>
      </w:r>
    </w:p>
    <w:p w14:paraId="6138B43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ciągnik kołowy 55-63kw/75-85km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0,0045</w:t>
      </w:r>
      <w:r w:rsidRPr="00953C3B">
        <w:rPr>
          <w:rFonts w:cs="Arial"/>
          <w:sz w:val="20"/>
        </w:rPr>
        <w:tab/>
        <w:t>0,1125</w:t>
      </w:r>
    </w:p>
    <w:p w14:paraId="57672C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samochód dostawczy do 0,9 t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0,0067</w:t>
      </w:r>
      <w:r w:rsidRPr="00953C3B">
        <w:rPr>
          <w:rFonts w:cs="Arial"/>
          <w:sz w:val="20"/>
        </w:rPr>
        <w:tab/>
        <w:t>0,1675</w:t>
      </w:r>
    </w:p>
    <w:p w14:paraId="2C25E7E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przyczepa do przew.kabli do 4t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0,0045</w:t>
      </w:r>
      <w:r w:rsidRPr="00953C3B">
        <w:rPr>
          <w:rFonts w:cs="Arial"/>
          <w:sz w:val="20"/>
        </w:rPr>
        <w:tab/>
        <w:t>0,1125</w:t>
      </w:r>
    </w:p>
    <w:p w14:paraId="453D92D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2,0000</w:t>
      </w:r>
    </w:p>
    <w:p w14:paraId="6636C50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E317A9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B3956B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81</w:t>
      </w:r>
      <w:r w:rsidRPr="00953C3B">
        <w:rPr>
          <w:rFonts w:cs="Arial"/>
          <w:sz w:val="20"/>
        </w:rPr>
        <w:tab/>
        <w:t>KNR 510</w:t>
      </w:r>
      <w:r w:rsidRPr="00953C3B">
        <w:rPr>
          <w:rFonts w:cs="Arial"/>
          <w:sz w:val="20"/>
        </w:rPr>
        <w:tab/>
        <w:t xml:space="preserve">układanie kabli wielożyłowych o masie do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35,00 m     </w:t>
      </w:r>
    </w:p>
    <w:p w14:paraId="5E00993B" w14:textId="4C0DB0EF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011403</w:t>
      </w:r>
      <w:r w:rsidRPr="00953C3B">
        <w:rPr>
          <w:rFonts w:cs="Arial"/>
          <w:sz w:val="20"/>
        </w:rPr>
        <w:tab/>
        <w:t>3,0 kg/m w ziemi , w rurze do syreny (YKYżo 5x4,0) (do grila)</w:t>
      </w:r>
    </w:p>
    <w:p w14:paraId="5803609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49CAFB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0,2124</w:t>
      </w:r>
      <w:r w:rsidRPr="00953C3B">
        <w:rPr>
          <w:rFonts w:cs="Arial"/>
          <w:sz w:val="20"/>
        </w:rPr>
        <w:tab/>
        <w:t>7,4340</w:t>
      </w:r>
      <w:r w:rsidRPr="00953C3B">
        <w:rPr>
          <w:rFonts w:cs="Arial"/>
          <w:sz w:val="20"/>
        </w:rPr>
        <w:tab/>
      </w:r>
    </w:p>
    <w:p w14:paraId="5A0D977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opaski kablowe typu oki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0,0800</w:t>
      </w:r>
      <w:r w:rsidRPr="00953C3B">
        <w:rPr>
          <w:rFonts w:cs="Arial"/>
          <w:sz w:val="20"/>
        </w:rPr>
        <w:tab/>
        <w:t>2,8000</w:t>
      </w:r>
    </w:p>
    <w:p w14:paraId="5678422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kabel YKTżo 5x4  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36,4000</w:t>
      </w:r>
    </w:p>
    <w:p w14:paraId="5E8E225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żuraw samochodowy do 4,0 t 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0,0045</w:t>
      </w:r>
      <w:r w:rsidRPr="00953C3B">
        <w:rPr>
          <w:rFonts w:cs="Arial"/>
          <w:sz w:val="20"/>
        </w:rPr>
        <w:tab/>
        <w:t>0,1575</w:t>
      </w:r>
    </w:p>
    <w:p w14:paraId="0DC927F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ciągnik kołowy 55-63kw/75-85km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0,0045</w:t>
      </w:r>
      <w:r w:rsidRPr="00953C3B">
        <w:rPr>
          <w:rFonts w:cs="Arial"/>
          <w:sz w:val="20"/>
        </w:rPr>
        <w:tab/>
        <w:t>0,1575</w:t>
      </w:r>
    </w:p>
    <w:p w14:paraId="790F3B4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samochód dostawczy do 0,9 t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0,0067</w:t>
      </w:r>
      <w:r w:rsidRPr="00953C3B">
        <w:rPr>
          <w:rFonts w:cs="Arial"/>
          <w:sz w:val="20"/>
        </w:rPr>
        <w:tab/>
        <w:t>0,2345</w:t>
      </w:r>
    </w:p>
    <w:p w14:paraId="5862A32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przyczepa do przew.kabli do 4t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0,0045</w:t>
      </w:r>
      <w:r w:rsidRPr="00953C3B">
        <w:rPr>
          <w:rFonts w:cs="Arial"/>
          <w:sz w:val="20"/>
        </w:rPr>
        <w:tab/>
        <w:t>0,1575</w:t>
      </w:r>
    </w:p>
    <w:p w14:paraId="5B1A198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2,0000</w:t>
      </w:r>
    </w:p>
    <w:p w14:paraId="13536F9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2ED029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9895C0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82</w:t>
      </w:r>
      <w:r w:rsidRPr="00953C3B">
        <w:rPr>
          <w:rFonts w:cs="Arial"/>
          <w:sz w:val="20"/>
        </w:rPr>
        <w:tab/>
        <w:t>KNR 1.2</w:t>
      </w:r>
      <w:r w:rsidRPr="00953C3B">
        <w:rPr>
          <w:rFonts w:cs="Arial"/>
          <w:sz w:val="20"/>
        </w:rPr>
        <w:tab/>
        <w:t xml:space="preserve">obsługa geodezyjna: wytyczenie rowu dla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KPL     </w:t>
      </w:r>
    </w:p>
    <w:p w14:paraId="5FAB963B" w14:textId="30EE49A9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kabla  do zasilania bramy o długości do 50m z ustaleniem poziomu terenu  oraz </w:t>
      </w:r>
    </w:p>
    <w:p w14:paraId="54AF45D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inwentaryzacja powykonawcza</w:t>
      </w:r>
    </w:p>
    <w:p w14:paraId="63169B2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54BD9E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20,0000</w:t>
      </w:r>
      <w:r w:rsidRPr="00953C3B">
        <w:rPr>
          <w:rFonts w:cs="Arial"/>
          <w:sz w:val="20"/>
        </w:rPr>
        <w:tab/>
        <w:t>20,0000</w:t>
      </w:r>
      <w:r w:rsidRPr="00953C3B">
        <w:rPr>
          <w:rFonts w:cs="Arial"/>
          <w:sz w:val="20"/>
        </w:rPr>
        <w:tab/>
      </w:r>
    </w:p>
    <w:p w14:paraId="79F424F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63C4AF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215AB9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83</w:t>
      </w:r>
      <w:r w:rsidRPr="00953C3B">
        <w:rPr>
          <w:rFonts w:cs="Arial"/>
          <w:sz w:val="20"/>
        </w:rPr>
        <w:tab/>
        <w:t>KNR 201</w:t>
      </w:r>
      <w:r w:rsidRPr="00953C3B">
        <w:rPr>
          <w:rFonts w:cs="Arial"/>
          <w:sz w:val="20"/>
        </w:rPr>
        <w:tab/>
        <w:t xml:space="preserve">ręczne zasypywanie rowów o głębokości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35,00 M     </w:t>
      </w:r>
    </w:p>
    <w:p w14:paraId="67E6B418" w14:textId="7F2CBC0B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070403</w:t>
      </w:r>
      <w:r w:rsidRPr="00953C3B">
        <w:rPr>
          <w:rFonts w:cs="Arial"/>
          <w:sz w:val="20"/>
        </w:rPr>
        <w:tab/>
        <w:t>do 0,8 m i szerokości dna wykopu do 0,4 m.grunt kategorii IV.</w:t>
      </w:r>
    </w:p>
    <w:p w14:paraId="1897E82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6B27F3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0,5274</w:t>
      </w:r>
      <w:r w:rsidRPr="00953C3B">
        <w:rPr>
          <w:rFonts w:cs="Arial"/>
          <w:sz w:val="20"/>
        </w:rPr>
        <w:tab/>
        <w:t>18,4590</w:t>
      </w:r>
      <w:r w:rsidRPr="00953C3B">
        <w:rPr>
          <w:rFonts w:cs="Arial"/>
          <w:sz w:val="20"/>
        </w:rPr>
        <w:tab/>
      </w:r>
    </w:p>
    <w:p w14:paraId="58C7CA7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3AEC40C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DB7A5BA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25E9F7A7" w14:textId="77777777" w:rsidR="00BF2732" w:rsidRDefault="00BF2732" w:rsidP="00953C3B">
      <w:pPr>
        <w:overflowPunct/>
        <w:textAlignment w:val="auto"/>
        <w:rPr>
          <w:rFonts w:cs="Arial"/>
          <w:sz w:val="20"/>
        </w:rPr>
      </w:pPr>
    </w:p>
    <w:p w14:paraId="5ADE1933" w14:textId="77777777" w:rsidR="00BF2732" w:rsidRPr="00953C3B" w:rsidRDefault="00BF2732" w:rsidP="00953C3B">
      <w:pPr>
        <w:overflowPunct/>
        <w:textAlignment w:val="auto"/>
        <w:rPr>
          <w:rFonts w:cs="Arial"/>
          <w:sz w:val="20"/>
        </w:rPr>
      </w:pPr>
    </w:p>
    <w:p w14:paraId="62A3B62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84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zwodów poziomych   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142,00 M     </w:t>
      </w:r>
    </w:p>
    <w:p w14:paraId="59529082" w14:textId="7CD982C6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060407</w:t>
      </w:r>
      <w:r w:rsidRPr="00953C3B">
        <w:rPr>
          <w:rFonts w:cs="Arial"/>
          <w:sz w:val="20"/>
        </w:rPr>
        <w:tab/>
        <w:t>nienaprężanych z pręta o średnicy do 10 mm na dachu  i kominach</w:t>
      </w:r>
    </w:p>
    <w:p w14:paraId="4F7EA51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88F4ED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0,2824</w:t>
      </w:r>
      <w:r w:rsidRPr="00953C3B">
        <w:rPr>
          <w:rFonts w:cs="Arial"/>
          <w:sz w:val="20"/>
        </w:rPr>
        <w:tab/>
        <w:t>40,1008</w:t>
      </w:r>
      <w:r w:rsidRPr="00953C3B">
        <w:rPr>
          <w:rFonts w:cs="Arial"/>
          <w:sz w:val="20"/>
        </w:rPr>
        <w:tab/>
      </w:r>
    </w:p>
    <w:p w14:paraId="3CD0B43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pręty stalowe ocynkowane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147,6800</w:t>
      </w:r>
    </w:p>
    <w:p w14:paraId="2D9EBCE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wsporniki dachowe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1,0100</w:t>
      </w:r>
      <w:r w:rsidRPr="00953C3B">
        <w:rPr>
          <w:rFonts w:cs="Arial"/>
          <w:sz w:val="20"/>
        </w:rPr>
        <w:tab/>
        <w:t>143,4200</w:t>
      </w:r>
    </w:p>
    <w:p w14:paraId="3DC2E89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796141B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323F6E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5C3F6E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85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rury o średnicy do 80 mm układane w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12,00 M     </w:t>
      </w:r>
    </w:p>
    <w:p w14:paraId="39E2CBF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010703</w:t>
      </w:r>
      <w:r w:rsidRPr="00953C3B">
        <w:rPr>
          <w:rFonts w:cs="Arial"/>
          <w:sz w:val="20"/>
        </w:rPr>
        <w:tab/>
        <w:t>rowie</w:t>
      </w:r>
    </w:p>
    <w:p w14:paraId="4CB86FD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AA8720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0,1134</w:t>
      </w:r>
      <w:r w:rsidRPr="00953C3B">
        <w:rPr>
          <w:rFonts w:cs="Arial"/>
          <w:sz w:val="20"/>
        </w:rPr>
        <w:tab/>
        <w:t>1,3608</w:t>
      </w:r>
      <w:r w:rsidRPr="00953C3B">
        <w:rPr>
          <w:rFonts w:cs="Arial"/>
          <w:sz w:val="20"/>
        </w:rPr>
        <w:tab/>
      </w:r>
    </w:p>
    <w:p w14:paraId="0B2AB92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rura               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12,4800</w:t>
      </w:r>
    </w:p>
    <w:p w14:paraId="010ED64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313E4C7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E08245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966B19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86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uziomu powierzchniowego z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115,00 M     </w:t>
      </w:r>
    </w:p>
    <w:p w14:paraId="34EEB846" w14:textId="5213B12D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061106</w:t>
      </w:r>
      <w:r w:rsidRPr="00953C3B">
        <w:rPr>
          <w:rFonts w:cs="Arial"/>
          <w:sz w:val="20"/>
        </w:rPr>
        <w:tab/>
        <w:t>bednarki FeZn 30x4 - głębokość wykopu do 0,8 m w kategorii gruntu 4</w:t>
      </w:r>
    </w:p>
    <w:p w14:paraId="452030B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EF8D94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1,8019</w:t>
      </w:r>
      <w:r w:rsidRPr="00953C3B">
        <w:rPr>
          <w:rFonts w:cs="Arial"/>
          <w:sz w:val="20"/>
        </w:rPr>
        <w:tab/>
        <w:t>207,2185</w:t>
      </w:r>
      <w:r w:rsidRPr="00953C3B">
        <w:rPr>
          <w:rFonts w:cs="Arial"/>
          <w:sz w:val="20"/>
        </w:rPr>
        <w:tab/>
      </w:r>
    </w:p>
    <w:p w14:paraId="2BB476F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bednarka ocynkowana FeZn 30x4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119,6000</w:t>
      </w:r>
    </w:p>
    <w:p w14:paraId="454503C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spawarka transformatorowa 500a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0,9435</w:t>
      </w:r>
      <w:r w:rsidRPr="00953C3B">
        <w:rPr>
          <w:rFonts w:cs="Arial"/>
          <w:sz w:val="20"/>
        </w:rPr>
        <w:tab/>
        <w:t>108,5025</w:t>
      </w:r>
    </w:p>
    <w:p w14:paraId="03AFA50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045B5B1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FC2F8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5D42E9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87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łączenie przewodów uziemiających przez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4,00 SZT.     </w:t>
      </w:r>
    </w:p>
    <w:p w14:paraId="107CC842" w14:textId="496CFEA1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061701</w:t>
      </w:r>
      <w:r w:rsidRPr="00953C3B">
        <w:rPr>
          <w:rFonts w:cs="Arial"/>
          <w:sz w:val="20"/>
        </w:rPr>
        <w:tab/>
        <w:t xml:space="preserve">spawanie miejsce wykonania spawu w </w:t>
      </w:r>
      <w:r w:rsidRPr="00953C3B">
        <w:rPr>
          <w:rFonts w:cs="Arial"/>
          <w:sz w:val="20"/>
        </w:rPr>
        <w:tab/>
        <w:t>wykopie. przewód z bednarki o przekroju 120 mm2</w:t>
      </w:r>
    </w:p>
    <w:p w14:paraId="1E1B405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680954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0,2479</w:t>
      </w:r>
      <w:r w:rsidRPr="00953C3B">
        <w:rPr>
          <w:rFonts w:cs="Arial"/>
          <w:sz w:val="20"/>
        </w:rPr>
        <w:tab/>
        <w:t>0,9916</w:t>
      </w:r>
      <w:r w:rsidRPr="00953C3B">
        <w:rPr>
          <w:rFonts w:cs="Arial"/>
          <w:sz w:val="20"/>
        </w:rPr>
        <w:tab/>
      </w:r>
    </w:p>
    <w:p w14:paraId="5DEAF9A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spawarka transformatorowa 500a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0,1298</w:t>
      </w:r>
      <w:r w:rsidRPr="00953C3B">
        <w:rPr>
          <w:rFonts w:cs="Arial"/>
          <w:sz w:val="20"/>
        </w:rPr>
        <w:tab/>
        <w:t>0,5192</w:t>
      </w:r>
    </w:p>
    <w:p w14:paraId="1A77DB4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324E0D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8D2064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88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łączenie pręta o średnicy do 10 mm na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9,00 SZT.     </w:t>
      </w:r>
    </w:p>
    <w:p w14:paraId="0D7D6001" w14:textId="1F3FC4E5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061801</w:t>
      </w:r>
      <w:r w:rsidRPr="00953C3B">
        <w:rPr>
          <w:rFonts w:cs="Arial"/>
          <w:sz w:val="20"/>
        </w:rPr>
        <w:tab/>
        <w:t xml:space="preserve">dachu za pomocą złączy skręcanych </w:t>
      </w:r>
      <w:r w:rsidRPr="00953C3B">
        <w:rPr>
          <w:rFonts w:cs="Arial"/>
          <w:sz w:val="20"/>
        </w:rPr>
        <w:tab/>
        <w:t>uniwersalnych krzyżowych</w:t>
      </w:r>
    </w:p>
    <w:p w14:paraId="1DD8CA5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0D6A25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0,1785</w:t>
      </w:r>
      <w:r w:rsidRPr="00953C3B">
        <w:rPr>
          <w:rFonts w:cs="Arial"/>
          <w:sz w:val="20"/>
        </w:rPr>
        <w:tab/>
        <w:t>1,6065</w:t>
      </w:r>
      <w:r w:rsidRPr="00953C3B">
        <w:rPr>
          <w:rFonts w:cs="Arial"/>
          <w:sz w:val="20"/>
        </w:rPr>
        <w:tab/>
      </w:r>
    </w:p>
    <w:p w14:paraId="651E31A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złączki ocynkowane odgałęźne k-411,k-422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9,0000</w:t>
      </w:r>
    </w:p>
    <w:p w14:paraId="5262C16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31A29D6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67D647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384003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89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typowych iglic io-2,5 - miejsce i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2,00 SZT.     </w:t>
      </w:r>
    </w:p>
    <w:p w14:paraId="24B9882A" w14:textId="0643A3F5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062205</w:t>
      </w:r>
      <w:r w:rsidRPr="00953C3B">
        <w:rPr>
          <w:rFonts w:cs="Arial"/>
          <w:sz w:val="20"/>
        </w:rPr>
        <w:tab/>
        <w:t>warunki montażu - dach iglice o ciężarze iglicy 21,0 kg</w:t>
      </w:r>
    </w:p>
    <w:p w14:paraId="7CA9733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BB7166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2,1582</w:t>
      </w:r>
      <w:r w:rsidRPr="00953C3B">
        <w:rPr>
          <w:rFonts w:cs="Arial"/>
          <w:sz w:val="20"/>
        </w:rPr>
        <w:tab/>
        <w:t>4,3164</w:t>
      </w:r>
      <w:r w:rsidRPr="00953C3B">
        <w:rPr>
          <w:rFonts w:cs="Arial"/>
          <w:sz w:val="20"/>
        </w:rPr>
        <w:tab/>
      </w:r>
    </w:p>
    <w:p w14:paraId="09E2164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uglice o wysokości do 4m         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2,0000</w:t>
      </w:r>
    </w:p>
    <w:p w14:paraId="417E4F0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25A9BAB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B6C16A0" w14:textId="77777777" w:rsid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A886E9D" w14:textId="77777777" w:rsidR="00BF2732" w:rsidRPr="00953C3B" w:rsidRDefault="00BF2732" w:rsidP="00953C3B">
      <w:pPr>
        <w:overflowPunct/>
        <w:textAlignment w:val="auto"/>
        <w:rPr>
          <w:rFonts w:cs="Arial"/>
          <w:sz w:val="20"/>
        </w:rPr>
      </w:pPr>
    </w:p>
    <w:p w14:paraId="7CAD01C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90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ręczne wykonanie wnęki, objętość do 1,00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4,00 SZT.     </w:t>
      </w:r>
    </w:p>
    <w:p w14:paraId="1E508900" w14:textId="6C8252F3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101111</w:t>
      </w:r>
      <w:r w:rsidRPr="00953C3B">
        <w:rPr>
          <w:rFonts w:cs="Arial"/>
          <w:sz w:val="20"/>
        </w:rPr>
        <w:tab/>
        <w:t>dm3  dla złącz kontrolnych (w opasce wokół budynku)</w:t>
      </w:r>
    </w:p>
    <w:p w14:paraId="12A4788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AB191D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0,4316</w:t>
      </w:r>
      <w:r w:rsidRPr="00953C3B">
        <w:rPr>
          <w:rFonts w:cs="Arial"/>
          <w:sz w:val="20"/>
        </w:rPr>
        <w:tab/>
        <w:t>1,7264</w:t>
      </w:r>
      <w:r w:rsidRPr="00953C3B">
        <w:rPr>
          <w:rFonts w:cs="Arial"/>
          <w:sz w:val="20"/>
        </w:rPr>
        <w:tab/>
      </w:r>
    </w:p>
    <w:p w14:paraId="1935A08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95D363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7F497A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91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studzienek probierczych dla złączy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4,00 SZT.     </w:t>
      </w:r>
    </w:p>
    <w:p w14:paraId="0D6B58D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040402</w:t>
      </w:r>
      <w:r w:rsidRPr="00953C3B">
        <w:rPr>
          <w:rFonts w:cs="Arial"/>
          <w:sz w:val="20"/>
        </w:rPr>
        <w:tab/>
        <w:t>kontrolnych ( 250x250x60) w opasce</w:t>
      </w:r>
    </w:p>
    <w:p w14:paraId="6A3CAC5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4AB625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0,5156</w:t>
      </w:r>
      <w:r w:rsidRPr="00953C3B">
        <w:rPr>
          <w:rFonts w:cs="Arial"/>
          <w:sz w:val="20"/>
        </w:rPr>
        <w:tab/>
        <w:t>2,0624</w:t>
      </w:r>
      <w:r w:rsidRPr="00953C3B">
        <w:rPr>
          <w:rFonts w:cs="Arial"/>
          <w:sz w:val="20"/>
        </w:rPr>
        <w:tab/>
      </w:r>
    </w:p>
    <w:p w14:paraId="2DE85EF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puszki  min IP 66, IK-10                </w:t>
      </w:r>
      <w:r w:rsidRPr="00953C3B">
        <w:rPr>
          <w:rFonts w:cs="Arial"/>
          <w:sz w:val="20"/>
        </w:rPr>
        <w:tab/>
        <w:t>SZT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4,0000</w:t>
      </w:r>
    </w:p>
    <w:p w14:paraId="468F64B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0617DBE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C5B3C4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92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złącz kontrolnych w instalacji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4,00 SZT.     </w:t>
      </w:r>
    </w:p>
    <w:p w14:paraId="349F70A0" w14:textId="583B9EA4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061906</w:t>
      </w:r>
      <w:r w:rsidRPr="00953C3B">
        <w:rPr>
          <w:rFonts w:cs="Arial"/>
          <w:sz w:val="20"/>
        </w:rPr>
        <w:tab/>
        <w:t>uziemiającej lub odgromowej , połączenie drut - płaskownik .</w:t>
      </w:r>
    </w:p>
    <w:p w14:paraId="63B0698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1CCBA0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0,4485</w:t>
      </w:r>
      <w:r w:rsidRPr="00953C3B">
        <w:rPr>
          <w:rFonts w:cs="Arial"/>
          <w:sz w:val="20"/>
        </w:rPr>
        <w:tab/>
        <w:t>1,7940</w:t>
      </w:r>
      <w:r w:rsidRPr="00953C3B">
        <w:rPr>
          <w:rFonts w:cs="Arial"/>
          <w:sz w:val="20"/>
        </w:rPr>
        <w:tab/>
      </w:r>
    </w:p>
    <w:p w14:paraId="260A816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złącza                          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4,0000</w:t>
      </w:r>
    </w:p>
    <w:p w14:paraId="7C132FD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071F8A1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001BB1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D72812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93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wykucie bruzd dla rur  dla zwodów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30,00 M     </w:t>
      </w:r>
    </w:p>
    <w:p w14:paraId="6CD15FF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100113</w:t>
      </w:r>
      <w:r w:rsidRPr="00953C3B">
        <w:rPr>
          <w:rFonts w:cs="Arial"/>
          <w:sz w:val="20"/>
        </w:rPr>
        <w:tab/>
        <w:t>pionowych</w:t>
      </w:r>
    </w:p>
    <w:p w14:paraId="375AE29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4B48C4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0,2216</w:t>
      </w:r>
      <w:r w:rsidRPr="00953C3B">
        <w:rPr>
          <w:rFonts w:cs="Arial"/>
          <w:sz w:val="20"/>
        </w:rPr>
        <w:tab/>
        <w:t>6,6480</w:t>
      </w:r>
      <w:r w:rsidRPr="00953C3B">
        <w:rPr>
          <w:rFonts w:cs="Arial"/>
          <w:sz w:val="20"/>
        </w:rPr>
        <w:tab/>
      </w:r>
    </w:p>
    <w:p w14:paraId="0D75970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3305D6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17B510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94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rury  układane p.t. w podłożu różnym od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30,00 M     </w:t>
      </w:r>
    </w:p>
    <w:p w14:paraId="12DFED2F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010703</w:t>
      </w:r>
      <w:r w:rsidRPr="00953C3B">
        <w:rPr>
          <w:rFonts w:cs="Arial"/>
          <w:sz w:val="20"/>
        </w:rPr>
        <w:tab/>
        <w:t>betonu w gotowych bruzdach</w:t>
      </w:r>
    </w:p>
    <w:p w14:paraId="339AD8A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6772BF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0,1134</w:t>
      </w:r>
      <w:r w:rsidRPr="00953C3B">
        <w:rPr>
          <w:rFonts w:cs="Arial"/>
          <w:sz w:val="20"/>
        </w:rPr>
        <w:tab/>
        <w:t>3,4020</w:t>
      </w:r>
      <w:r w:rsidRPr="00953C3B">
        <w:rPr>
          <w:rFonts w:cs="Arial"/>
          <w:sz w:val="20"/>
        </w:rPr>
        <w:tab/>
      </w:r>
    </w:p>
    <w:p w14:paraId="34DE17F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rury  odporne na UV i  &gt; 100kV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31,2000</w:t>
      </w:r>
    </w:p>
    <w:p w14:paraId="47494C6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6204A25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6D4FA2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138CE75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95</w:t>
      </w:r>
      <w:r w:rsidRPr="00953C3B">
        <w:rPr>
          <w:rFonts w:cs="Arial"/>
          <w:sz w:val="20"/>
        </w:rPr>
        <w:tab/>
        <w:t>KNR 508</w:t>
      </w:r>
      <w:r w:rsidRPr="00953C3B">
        <w:rPr>
          <w:rFonts w:cs="Arial"/>
          <w:sz w:val="20"/>
        </w:rPr>
        <w:tab/>
        <w:t xml:space="preserve">montaż przewodów odprowadzających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30,00 M     </w:t>
      </w:r>
    </w:p>
    <w:p w14:paraId="78C1C310" w14:textId="7C91A19B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060702</w:t>
      </w:r>
      <w:r w:rsidRPr="00953C3B">
        <w:rPr>
          <w:rFonts w:cs="Arial"/>
          <w:sz w:val="20"/>
        </w:rPr>
        <w:tab/>
        <w:t xml:space="preserve">instalacji odgromowej na budynkach na podłożu z cegły , pręt o średnicy do 10mm </w:t>
      </w:r>
    </w:p>
    <w:p w14:paraId="3C6547A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wciągany w rury</w:t>
      </w:r>
    </w:p>
    <w:p w14:paraId="147AC1D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46B055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0,4061</w:t>
      </w:r>
      <w:r w:rsidRPr="00953C3B">
        <w:rPr>
          <w:rFonts w:cs="Arial"/>
          <w:sz w:val="20"/>
        </w:rPr>
        <w:tab/>
        <w:t>12,1830</w:t>
      </w:r>
      <w:r w:rsidRPr="00953C3B">
        <w:rPr>
          <w:rFonts w:cs="Arial"/>
          <w:sz w:val="20"/>
        </w:rPr>
        <w:tab/>
      </w:r>
    </w:p>
    <w:p w14:paraId="58B9735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pręty stalowe ocynkowane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31,2000</w:t>
      </w:r>
    </w:p>
    <w:p w14:paraId="5D8B819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2,5000</w:t>
      </w:r>
    </w:p>
    <w:p w14:paraId="4BF655C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4446167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4FD915F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96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zaprawianie bruzd o szerokości do 50 mm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30,00 M     </w:t>
      </w:r>
    </w:p>
    <w:p w14:paraId="562CA82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101202</w:t>
      </w:r>
      <w:r w:rsidRPr="00953C3B">
        <w:rPr>
          <w:rFonts w:cs="Arial"/>
          <w:sz w:val="20"/>
        </w:rPr>
        <w:tab/>
      </w:r>
    </w:p>
    <w:p w14:paraId="0A3BD0F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3CB48D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0,0525</w:t>
      </w:r>
      <w:r w:rsidRPr="00953C3B">
        <w:rPr>
          <w:rFonts w:cs="Arial"/>
          <w:sz w:val="20"/>
        </w:rPr>
        <w:tab/>
        <w:t>1,5750</w:t>
      </w:r>
      <w:r w:rsidRPr="00953C3B">
        <w:rPr>
          <w:rFonts w:cs="Arial"/>
          <w:sz w:val="20"/>
        </w:rPr>
        <w:tab/>
      </w:r>
    </w:p>
    <w:p w14:paraId="18B5A4F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06F673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97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badanie instalacji odgromowej - pomiar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POMIA     </w:t>
      </w:r>
    </w:p>
    <w:p w14:paraId="2CD89A3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120503</w:t>
      </w:r>
      <w:r w:rsidRPr="00953C3B">
        <w:rPr>
          <w:rFonts w:cs="Arial"/>
          <w:sz w:val="20"/>
        </w:rPr>
        <w:tab/>
        <w:t>pierwszy</w:t>
      </w:r>
    </w:p>
    <w:p w14:paraId="0CA181B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AF9C00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1,2600</w:t>
      </w:r>
      <w:r w:rsidRPr="00953C3B">
        <w:rPr>
          <w:rFonts w:cs="Arial"/>
          <w:sz w:val="20"/>
        </w:rPr>
        <w:tab/>
        <w:t>1,2600</w:t>
      </w:r>
      <w:r w:rsidRPr="00953C3B">
        <w:rPr>
          <w:rFonts w:cs="Arial"/>
          <w:sz w:val="20"/>
        </w:rPr>
        <w:tab/>
      </w:r>
    </w:p>
    <w:p w14:paraId="4A491DD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7209C12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7B42DF8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98</w:t>
      </w:r>
      <w:r w:rsidRPr="00953C3B">
        <w:rPr>
          <w:rFonts w:cs="Arial"/>
          <w:sz w:val="20"/>
        </w:rPr>
        <w:tab/>
        <w:t>KNR 403</w:t>
      </w:r>
      <w:r w:rsidRPr="00953C3B">
        <w:rPr>
          <w:rFonts w:cs="Arial"/>
          <w:sz w:val="20"/>
        </w:rPr>
        <w:tab/>
        <w:t xml:space="preserve">badanie instalacji odgromowej - pomiar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3,00 POMIA     </w:t>
      </w:r>
    </w:p>
    <w:p w14:paraId="4F866EC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120504</w:t>
      </w:r>
      <w:r w:rsidRPr="00953C3B">
        <w:rPr>
          <w:rFonts w:cs="Arial"/>
          <w:sz w:val="20"/>
        </w:rPr>
        <w:tab/>
        <w:t>następny</w:t>
      </w:r>
    </w:p>
    <w:p w14:paraId="735574D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06FD85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0,5600</w:t>
      </w:r>
      <w:r w:rsidRPr="00953C3B">
        <w:rPr>
          <w:rFonts w:cs="Arial"/>
          <w:sz w:val="20"/>
        </w:rPr>
        <w:tab/>
        <w:t>1,6800</w:t>
      </w:r>
      <w:r w:rsidRPr="00953C3B">
        <w:rPr>
          <w:rFonts w:cs="Arial"/>
          <w:sz w:val="20"/>
        </w:rPr>
        <w:tab/>
      </w:r>
    </w:p>
    <w:p w14:paraId="4DCC184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29CBB03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632DFD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99</w:t>
      </w:r>
      <w:r w:rsidRPr="00953C3B">
        <w:rPr>
          <w:rFonts w:cs="Arial"/>
          <w:sz w:val="20"/>
        </w:rPr>
        <w:tab/>
        <w:t>KNR KAL.</w:t>
      </w:r>
      <w:r w:rsidRPr="00953C3B">
        <w:rPr>
          <w:rFonts w:cs="Arial"/>
          <w:sz w:val="20"/>
        </w:rPr>
        <w:tab/>
        <w:t xml:space="preserve">badanie natężenia oświetlenia w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KPL     </w:t>
      </w:r>
    </w:p>
    <w:p w14:paraId="68C293C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 WŁ</w:t>
      </w:r>
      <w:r w:rsidRPr="00953C3B">
        <w:rPr>
          <w:rFonts w:cs="Arial"/>
          <w:sz w:val="20"/>
        </w:rPr>
        <w:tab/>
        <w:t>pomieszczeniach</w:t>
      </w:r>
    </w:p>
    <w:p w14:paraId="0BACDEA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1E5F1C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100,0000</w:t>
      </w:r>
      <w:r w:rsidRPr="00953C3B">
        <w:rPr>
          <w:rFonts w:cs="Arial"/>
          <w:sz w:val="20"/>
        </w:rPr>
        <w:tab/>
        <w:t>100,0000</w:t>
      </w:r>
      <w:r w:rsidRPr="00953C3B">
        <w:rPr>
          <w:rFonts w:cs="Arial"/>
          <w:sz w:val="20"/>
        </w:rPr>
        <w:tab/>
      </w:r>
    </w:p>
    <w:p w14:paraId="6D791B9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A2511F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B2FA0B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100</w:t>
      </w:r>
      <w:r w:rsidRPr="00953C3B">
        <w:rPr>
          <w:rFonts w:cs="Arial"/>
          <w:sz w:val="20"/>
        </w:rPr>
        <w:tab/>
        <w:t>KNR 201</w:t>
      </w:r>
      <w:r w:rsidRPr="00953C3B">
        <w:rPr>
          <w:rFonts w:cs="Arial"/>
          <w:sz w:val="20"/>
        </w:rPr>
        <w:tab/>
        <w:t xml:space="preserve">wykopy ręczne o głębokości do 1,5 m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2,00 M3     </w:t>
      </w:r>
    </w:p>
    <w:p w14:paraId="4D35D18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070702</w:t>
      </w:r>
      <w:r w:rsidRPr="00953C3B">
        <w:rPr>
          <w:rFonts w:cs="Arial"/>
          <w:sz w:val="20"/>
        </w:rPr>
        <w:tab/>
        <w:t>wraz  z  zasypaniem dla słupA</w:t>
      </w:r>
    </w:p>
    <w:p w14:paraId="24B4906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E1456C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2,8584</w:t>
      </w:r>
      <w:r w:rsidRPr="00953C3B">
        <w:rPr>
          <w:rFonts w:cs="Arial"/>
          <w:sz w:val="20"/>
        </w:rPr>
        <w:tab/>
        <w:t>5,7168</w:t>
      </w:r>
      <w:r w:rsidRPr="00953C3B">
        <w:rPr>
          <w:rFonts w:cs="Arial"/>
          <w:sz w:val="20"/>
        </w:rPr>
        <w:tab/>
      </w:r>
    </w:p>
    <w:p w14:paraId="2D529D5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56BB6A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04BE60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101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 xml:space="preserve">montaż i stawianie słupów 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3660A042" w14:textId="5A90EB7E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100101</w:t>
      </w:r>
      <w:r w:rsidRPr="00953C3B">
        <w:rPr>
          <w:rFonts w:cs="Arial"/>
          <w:sz w:val="20"/>
        </w:rPr>
        <w:tab/>
        <w:t xml:space="preserve">oświetleniowych aluminiowych </w:t>
      </w:r>
      <w:r w:rsidRPr="00953C3B">
        <w:rPr>
          <w:rFonts w:cs="Arial"/>
          <w:sz w:val="20"/>
        </w:rPr>
        <w:tab/>
        <w:t>anodowanych   wys 4,5m Zabezpieczone pr</w:t>
      </w:r>
      <w:r w:rsidR="00BF2732">
        <w:rPr>
          <w:rFonts w:cs="Arial"/>
          <w:sz w:val="20"/>
        </w:rPr>
        <w:t>ze</w:t>
      </w:r>
      <w:r w:rsidRPr="00953C3B">
        <w:rPr>
          <w:rFonts w:cs="Arial"/>
          <w:sz w:val="20"/>
        </w:rPr>
        <w:t xml:space="preserve">d </w:t>
      </w:r>
      <w:r w:rsidR="00BF2732" w:rsidRPr="00953C3B">
        <w:rPr>
          <w:rFonts w:cs="Arial"/>
          <w:sz w:val="20"/>
        </w:rPr>
        <w:t>szkodliwym</w:t>
      </w:r>
      <w:r w:rsidRPr="00953C3B">
        <w:rPr>
          <w:rFonts w:cs="Arial"/>
          <w:sz w:val="20"/>
        </w:rPr>
        <w:t xml:space="preserve"> </w:t>
      </w:r>
      <w:r w:rsidR="00BF2732" w:rsidRPr="00953C3B">
        <w:rPr>
          <w:rFonts w:cs="Arial"/>
          <w:sz w:val="20"/>
        </w:rPr>
        <w:t>działaniem</w:t>
      </w:r>
      <w:r w:rsidRPr="00953C3B">
        <w:rPr>
          <w:rFonts w:cs="Arial"/>
          <w:sz w:val="20"/>
        </w:rPr>
        <w:t xml:space="preserve"> soli i amoniaku. sŁUP DOZIEMNY LUB Z FONDAMENTEM</w:t>
      </w:r>
    </w:p>
    <w:p w14:paraId="33F0E03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3AD6687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4,5400</w:t>
      </w:r>
      <w:r w:rsidRPr="00953C3B">
        <w:rPr>
          <w:rFonts w:cs="Arial"/>
          <w:sz w:val="20"/>
        </w:rPr>
        <w:tab/>
        <w:t>4,5400</w:t>
      </w:r>
      <w:r w:rsidRPr="00953C3B">
        <w:rPr>
          <w:rFonts w:cs="Arial"/>
          <w:sz w:val="20"/>
        </w:rPr>
        <w:tab/>
      </w:r>
    </w:p>
    <w:p w14:paraId="4E723F7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słup alum.anod.  (kpl  wg opisu)        </w:t>
      </w:r>
      <w:r w:rsidRPr="00953C3B">
        <w:rPr>
          <w:rFonts w:cs="Arial"/>
          <w:sz w:val="20"/>
        </w:rPr>
        <w:tab/>
        <w:t>SZT.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0FF9DF2D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żuraw samochodowy          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0,0600</w:t>
      </w:r>
      <w:r w:rsidRPr="00953C3B">
        <w:rPr>
          <w:rFonts w:cs="Arial"/>
          <w:sz w:val="20"/>
        </w:rPr>
        <w:tab/>
        <w:t>0,0600</w:t>
      </w:r>
    </w:p>
    <w:p w14:paraId="7FF36922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środek transportowy        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0,0600</w:t>
      </w:r>
      <w:r w:rsidRPr="00953C3B">
        <w:rPr>
          <w:rFonts w:cs="Arial"/>
          <w:sz w:val="20"/>
        </w:rPr>
        <w:tab/>
        <w:t>0,0600</w:t>
      </w:r>
    </w:p>
    <w:p w14:paraId="3815288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4,0000</w:t>
      </w:r>
    </w:p>
    <w:p w14:paraId="1EBF86C0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34A13BD5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8812A2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102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 xml:space="preserve">montaż przewodów do opraw,przewody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KPL     </w:t>
      </w:r>
    </w:p>
    <w:p w14:paraId="7E3BEB5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100302</w:t>
      </w:r>
      <w:r w:rsidRPr="00953C3B">
        <w:rPr>
          <w:rFonts w:cs="Arial"/>
          <w:sz w:val="20"/>
        </w:rPr>
        <w:tab/>
        <w:t>kabelkowe wciągane w słupy.</w:t>
      </w:r>
    </w:p>
    <w:p w14:paraId="5BC0777E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1B5059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1,3800</w:t>
      </w:r>
      <w:r w:rsidRPr="00953C3B">
        <w:rPr>
          <w:rFonts w:cs="Arial"/>
          <w:sz w:val="20"/>
        </w:rPr>
        <w:tab/>
        <w:t>1,3800</w:t>
      </w:r>
      <w:r w:rsidRPr="00953C3B">
        <w:rPr>
          <w:rFonts w:cs="Arial"/>
          <w:sz w:val="20"/>
        </w:rPr>
        <w:tab/>
      </w:r>
    </w:p>
    <w:p w14:paraId="18A49CD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pezewód YKYżo 3X2,5                     </w:t>
      </w:r>
      <w:r w:rsidRPr="00953C3B">
        <w:rPr>
          <w:rFonts w:cs="Arial"/>
          <w:sz w:val="20"/>
        </w:rPr>
        <w:tab/>
        <w:t>m</w:t>
      </w:r>
      <w:r w:rsidRPr="00953C3B">
        <w:rPr>
          <w:rFonts w:cs="Arial"/>
          <w:sz w:val="20"/>
        </w:rPr>
        <w:tab/>
        <w:t>1,0400</w:t>
      </w:r>
      <w:r w:rsidRPr="00953C3B">
        <w:rPr>
          <w:rFonts w:cs="Arial"/>
          <w:sz w:val="20"/>
        </w:rPr>
        <w:tab/>
        <w:t>1,0400</w:t>
      </w:r>
    </w:p>
    <w:p w14:paraId="7E21D14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4,0000</w:t>
      </w:r>
    </w:p>
    <w:p w14:paraId="7266743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5F858A0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210DB206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103</w:t>
      </w:r>
      <w:r w:rsidRPr="00953C3B">
        <w:rPr>
          <w:rFonts w:cs="Arial"/>
          <w:sz w:val="20"/>
        </w:rPr>
        <w:tab/>
        <w:t>KSNR 5</w:t>
      </w:r>
      <w:r w:rsidRPr="00953C3B">
        <w:rPr>
          <w:rFonts w:cs="Arial"/>
          <w:sz w:val="20"/>
        </w:rPr>
        <w:tab/>
        <w:t xml:space="preserve">montaż tabliczek słupowych        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5216F448" w14:textId="094E1BC9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100502</w:t>
      </w:r>
      <w:r w:rsidRPr="00953C3B">
        <w:rPr>
          <w:rFonts w:cs="Arial"/>
          <w:sz w:val="20"/>
        </w:rPr>
        <w:tab/>
        <w:t>bezpiecznikowych  TB-1  (kompletnych z wkładką 6A i główką 25A)</w:t>
      </w:r>
    </w:p>
    <w:p w14:paraId="55A6409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6608401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2,4300</w:t>
      </w:r>
      <w:r w:rsidRPr="00953C3B">
        <w:rPr>
          <w:rFonts w:cs="Arial"/>
          <w:sz w:val="20"/>
        </w:rPr>
        <w:tab/>
        <w:t>2,4300</w:t>
      </w:r>
      <w:r w:rsidRPr="00953C3B">
        <w:rPr>
          <w:rFonts w:cs="Arial"/>
          <w:sz w:val="20"/>
        </w:rPr>
        <w:tab/>
      </w:r>
    </w:p>
    <w:p w14:paraId="659063E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tabliczka NTB z wkładka i główką        </w:t>
      </w:r>
      <w:r w:rsidRPr="00953C3B">
        <w:rPr>
          <w:rFonts w:cs="Arial"/>
          <w:sz w:val="20"/>
        </w:rPr>
        <w:tab/>
        <w:t>KPL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6F55D781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środek transportowy        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0,1000</w:t>
      </w:r>
      <w:r w:rsidRPr="00953C3B">
        <w:rPr>
          <w:rFonts w:cs="Arial"/>
          <w:sz w:val="20"/>
        </w:rPr>
        <w:tab/>
        <w:t>0,1000</w:t>
      </w:r>
    </w:p>
    <w:p w14:paraId="4B39655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Materiały inne:                         </w:t>
      </w:r>
      <w:r w:rsidRPr="00953C3B">
        <w:rPr>
          <w:rFonts w:cs="Arial"/>
          <w:sz w:val="20"/>
        </w:rPr>
        <w:tab/>
        <w:t>%</w:t>
      </w:r>
      <w:r w:rsidRPr="00953C3B">
        <w:rPr>
          <w:rFonts w:cs="Arial"/>
          <w:sz w:val="20"/>
        </w:rPr>
        <w:tab/>
        <w:t>4,0000</w:t>
      </w:r>
    </w:p>
    <w:p w14:paraId="2603F0DC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003BE717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  <w:t>104</w:t>
      </w:r>
      <w:r w:rsidRPr="00953C3B">
        <w:rPr>
          <w:rFonts w:cs="Arial"/>
          <w:sz w:val="20"/>
        </w:rPr>
        <w:tab/>
        <w:t>KNR 510</w:t>
      </w:r>
      <w:r w:rsidRPr="00953C3B">
        <w:rPr>
          <w:rFonts w:cs="Arial"/>
          <w:sz w:val="20"/>
        </w:rPr>
        <w:tab/>
        <w:t xml:space="preserve">montaż na  trzpieniu słupa oprawy typu    </w:t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1,00 szt.     </w:t>
      </w:r>
    </w:p>
    <w:p w14:paraId="294B898C" w14:textId="71B5B95D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>100507</w:t>
      </w:r>
      <w:r w:rsidRPr="00953C3B">
        <w:rPr>
          <w:rFonts w:cs="Arial"/>
          <w:sz w:val="20"/>
        </w:rPr>
        <w:tab/>
        <w:t xml:space="preserve">parkowego  i (oprawa ledowa o mocy  </w:t>
      </w:r>
      <w:r w:rsidRPr="00953C3B">
        <w:rPr>
          <w:rFonts w:cs="Arial"/>
          <w:sz w:val="20"/>
        </w:rPr>
        <w:tab/>
        <w:t xml:space="preserve">max 50W ,w II kl. ochr. IP min 65, korpus -odlew aluminiowy ,powierzchnia gładka, współczynnik mocy &gt; 0,95, strumień </w:t>
      </w:r>
      <w:r w:rsidRPr="00953C3B">
        <w:rPr>
          <w:rFonts w:cs="Arial"/>
          <w:sz w:val="20"/>
        </w:rPr>
        <w:tab/>
        <w:t>świetlny min 5500lm, skuteczność min 110 lm/W,  tem, barwowa 4000K, temperatura pracy min - 20st C  -  +45 st C ,ochrona przepięciowa min 10kV</w:t>
      </w:r>
    </w:p>
    <w:p w14:paraId="51E882EB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</w:p>
    <w:p w14:paraId="5FF36103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Robocizna:                              </w:t>
      </w:r>
      <w:r w:rsidRPr="00953C3B">
        <w:rPr>
          <w:rFonts w:cs="Arial"/>
          <w:sz w:val="20"/>
        </w:rPr>
        <w:tab/>
        <w:t>R-G</w:t>
      </w:r>
      <w:r w:rsidRPr="00953C3B">
        <w:rPr>
          <w:rFonts w:cs="Arial"/>
          <w:sz w:val="20"/>
        </w:rPr>
        <w:tab/>
        <w:t>0,6600</w:t>
      </w:r>
      <w:r w:rsidRPr="00953C3B">
        <w:rPr>
          <w:rFonts w:cs="Arial"/>
          <w:sz w:val="20"/>
        </w:rPr>
        <w:tab/>
        <w:t>0,6600</w:t>
      </w:r>
      <w:r w:rsidRPr="00953C3B">
        <w:rPr>
          <w:rFonts w:cs="Arial"/>
          <w:sz w:val="20"/>
        </w:rPr>
        <w:tab/>
      </w:r>
    </w:p>
    <w:p w14:paraId="16DDA2A8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oprawa ośw LED (wg opisu)  II kl ochron </w:t>
      </w:r>
      <w:r w:rsidRPr="00953C3B">
        <w:rPr>
          <w:rFonts w:cs="Arial"/>
          <w:sz w:val="20"/>
        </w:rPr>
        <w:tab/>
        <w:t>KPL</w:t>
      </w:r>
      <w:r w:rsidRPr="00953C3B">
        <w:rPr>
          <w:rFonts w:cs="Arial"/>
          <w:sz w:val="20"/>
        </w:rPr>
        <w:tab/>
        <w:t>1,0000</w:t>
      </w:r>
      <w:r w:rsidRPr="00953C3B">
        <w:rPr>
          <w:rFonts w:cs="Arial"/>
          <w:sz w:val="20"/>
        </w:rPr>
        <w:tab/>
        <w:t>1,0000</w:t>
      </w:r>
    </w:p>
    <w:p w14:paraId="4FB5D674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samochód dostawczy do 0,9 t   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0,0600</w:t>
      </w:r>
      <w:r w:rsidRPr="00953C3B">
        <w:rPr>
          <w:rFonts w:cs="Arial"/>
          <w:sz w:val="20"/>
        </w:rPr>
        <w:tab/>
        <w:t>0,0600</w:t>
      </w:r>
    </w:p>
    <w:p w14:paraId="0DF10EAA" w14:textId="77777777" w:rsidR="00953C3B" w:rsidRPr="00953C3B" w:rsidRDefault="00953C3B" w:rsidP="00953C3B">
      <w:pPr>
        <w:overflowPunct/>
        <w:textAlignment w:val="auto"/>
        <w:rPr>
          <w:rFonts w:cs="Arial"/>
          <w:sz w:val="20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  <w:t xml:space="preserve">podnośnik montaż.phm samochod.          </w:t>
      </w:r>
      <w:r w:rsidRPr="00953C3B">
        <w:rPr>
          <w:rFonts w:cs="Arial"/>
          <w:sz w:val="20"/>
        </w:rPr>
        <w:tab/>
        <w:t>M-G</w:t>
      </w:r>
      <w:r w:rsidRPr="00953C3B">
        <w:rPr>
          <w:rFonts w:cs="Arial"/>
          <w:sz w:val="20"/>
        </w:rPr>
        <w:tab/>
        <w:t>0,3500</w:t>
      </w:r>
      <w:r w:rsidRPr="00953C3B">
        <w:rPr>
          <w:rFonts w:cs="Arial"/>
          <w:sz w:val="20"/>
        </w:rPr>
        <w:tab/>
        <w:t>0,3500</w:t>
      </w:r>
    </w:p>
    <w:p w14:paraId="73CC4029" w14:textId="77777777" w:rsidR="00953C3B" w:rsidRPr="00953C3B" w:rsidRDefault="00953C3B" w:rsidP="00953C3B">
      <w:pPr>
        <w:overflowPunct/>
        <w:textAlignment w:val="auto"/>
        <w:rPr>
          <w:rFonts w:cs="Arial"/>
          <w:sz w:val="20"/>
          <w:lang w:val="en-US"/>
        </w:rPr>
      </w:pP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</w:rPr>
        <w:tab/>
      </w:r>
      <w:r w:rsidRPr="00953C3B">
        <w:rPr>
          <w:rFonts w:cs="Arial"/>
          <w:sz w:val="20"/>
          <w:lang w:val="en-US"/>
        </w:rPr>
        <w:t xml:space="preserve">Materiały inne:                         </w:t>
      </w:r>
      <w:r w:rsidRPr="00953C3B">
        <w:rPr>
          <w:rFonts w:cs="Arial"/>
          <w:sz w:val="20"/>
          <w:lang w:val="en-US"/>
        </w:rPr>
        <w:tab/>
        <w:t>%</w:t>
      </w:r>
      <w:r w:rsidRPr="00953C3B">
        <w:rPr>
          <w:rFonts w:cs="Arial"/>
          <w:sz w:val="20"/>
          <w:lang w:val="en-US"/>
        </w:rPr>
        <w:tab/>
        <w:t>2,0000</w:t>
      </w:r>
    </w:p>
    <w:p w14:paraId="670D4CE7" w14:textId="7DC64BC5" w:rsidR="00C25446" w:rsidRPr="001F4B8D" w:rsidRDefault="00953C3B" w:rsidP="00953C3B">
      <w:pPr>
        <w:rPr>
          <w:rFonts w:cs="Arial"/>
          <w:sz w:val="20"/>
        </w:rPr>
      </w:pPr>
      <w:r w:rsidRPr="00953C3B">
        <w:rPr>
          <w:rFonts w:cs="Arial"/>
          <w:sz w:val="20"/>
          <w:lang w:val="en-US"/>
        </w:rPr>
        <w:t>------------------------</w:t>
      </w:r>
      <w:r>
        <w:rPr>
          <w:rFonts w:ascii="Courier New" w:hAnsi="Courier New" w:cs="Courier New"/>
          <w:sz w:val="22"/>
          <w:szCs w:val="22"/>
          <w:lang w:val="en-US"/>
        </w:rPr>
        <w:t>-----------------------------------------</w:t>
      </w:r>
    </w:p>
    <w:sectPr w:rsidR="00C25446" w:rsidRPr="001F4B8D" w:rsidSect="001F4B8D">
      <w:pgSz w:w="12240" w:h="15840"/>
      <w:pgMar w:top="1417" w:right="191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B93A7" w14:textId="77777777" w:rsidR="00E91631" w:rsidRDefault="00E91631" w:rsidP="00405CB5">
      <w:r>
        <w:separator/>
      </w:r>
    </w:p>
  </w:endnote>
  <w:endnote w:type="continuationSeparator" w:id="0">
    <w:p w14:paraId="677C4FD2" w14:textId="77777777" w:rsidR="00E91631" w:rsidRDefault="00E91631" w:rsidP="0040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524F0" w14:textId="77777777" w:rsidR="00E91631" w:rsidRDefault="00E91631" w:rsidP="00405CB5">
      <w:r>
        <w:separator/>
      </w:r>
    </w:p>
  </w:footnote>
  <w:footnote w:type="continuationSeparator" w:id="0">
    <w:p w14:paraId="75493255" w14:textId="77777777" w:rsidR="00E91631" w:rsidRDefault="00E91631" w:rsidP="0040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74294C6"/>
    <w:multiLevelType w:val="multilevel"/>
    <w:tmpl w:val="961C1398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eastAsia="Calibri" w:hAnsi="Calibri" w:cs="Calibri"/>
        <w:b/>
        <w:bCs/>
        <w:sz w:val="28"/>
        <w:szCs w:val="28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/>
        <w:bCs/>
        <w:sz w:val="24"/>
        <w:szCs w:val="20"/>
        <w:lang w:val="pl-PL" w:eastAsia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eastAsia="Calibri" w:hAnsi="Calibri" w:cs="Calibri"/>
        <w:b/>
        <w:bCs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276220D4"/>
    <w:multiLevelType w:val="hybridMultilevel"/>
    <w:tmpl w:val="2BEA3F02"/>
    <w:lvl w:ilvl="0" w:tplc="0D0CCEF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293B"/>
    <w:multiLevelType w:val="hybridMultilevel"/>
    <w:tmpl w:val="E2E4ED2C"/>
    <w:lvl w:ilvl="0" w:tplc="3E6AB526">
      <w:start w:val="1"/>
      <w:numFmt w:val="decimal"/>
      <w:lvlText w:val="%1."/>
      <w:lvlJc w:val="left"/>
      <w:pPr>
        <w:ind w:left="21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3BC0133"/>
    <w:multiLevelType w:val="hybridMultilevel"/>
    <w:tmpl w:val="2E9A159A"/>
    <w:lvl w:ilvl="0" w:tplc="AF0CF18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780D"/>
    <w:multiLevelType w:val="hybridMultilevel"/>
    <w:tmpl w:val="2EC6BC88"/>
    <w:lvl w:ilvl="0" w:tplc="894489F6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1756D"/>
    <w:multiLevelType w:val="hybridMultilevel"/>
    <w:tmpl w:val="590EF332"/>
    <w:lvl w:ilvl="0" w:tplc="EF1467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C05123"/>
    <w:multiLevelType w:val="hybridMultilevel"/>
    <w:tmpl w:val="E73804F2"/>
    <w:lvl w:ilvl="0" w:tplc="EF1467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77"/>
    <w:rsid w:val="00012E07"/>
    <w:rsid w:val="00016609"/>
    <w:rsid w:val="00055643"/>
    <w:rsid w:val="0006094A"/>
    <w:rsid w:val="00062655"/>
    <w:rsid w:val="00064DE1"/>
    <w:rsid w:val="00083A12"/>
    <w:rsid w:val="00096B70"/>
    <w:rsid w:val="001148B3"/>
    <w:rsid w:val="001452CA"/>
    <w:rsid w:val="001460CF"/>
    <w:rsid w:val="00163434"/>
    <w:rsid w:val="00172E43"/>
    <w:rsid w:val="00181543"/>
    <w:rsid w:val="001924F5"/>
    <w:rsid w:val="001B4CDA"/>
    <w:rsid w:val="001C3FC2"/>
    <w:rsid w:val="001F4B8D"/>
    <w:rsid w:val="002270CE"/>
    <w:rsid w:val="00245886"/>
    <w:rsid w:val="00277829"/>
    <w:rsid w:val="0028790E"/>
    <w:rsid w:val="00292DA5"/>
    <w:rsid w:val="002A2797"/>
    <w:rsid w:val="002B320E"/>
    <w:rsid w:val="002E3B38"/>
    <w:rsid w:val="002E6DDA"/>
    <w:rsid w:val="0035052E"/>
    <w:rsid w:val="003646CA"/>
    <w:rsid w:val="003E2A97"/>
    <w:rsid w:val="004001CE"/>
    <w:rsid w:val="00404BFD"/>
    <w:rsid w:val="00405CB5"/>
    <w:rsid w:val="00421257"/>
    <w:rsid w:val="00435D93"/>
    <w:rsid w:val="00452CE2"/>
    <w:rsid w:val="00462984"/>
    <w:rsid w:val="00466E30"/>
    <w:rsid w:val="00476B5B"/>
    <w:rsid w:val="00486C80"/>
    <w:rsid w:val="00491635"/>
    <w:rsid w:val="00497B9B"/>
    <w:rsid w:val="004C2FFA"/>
    <w:rsid w:val="005321E2"/>
    <w:rsid w:val="00536386"/>
    <w:rsid w:val="005734EF"/>
    <w:rsid w:val="005E3FDC"/>
    <w:rsid w:val="005E6890"/>
    <w:rsid w:val="00605349"/>
    <w:rsid w:val="00615EEB"/>
    <w:rsid w:val="00691BD7"/>
    <w:rsid w:val="00693A18"/>
    <w:rsid w:val="006D7479"/>
    <w:rsid w:val="00702F0F"/>
    <w:rsid w:val="00705FCD"/>
    <w:rsid w:val="007360C1"/>
    <w:rsid w:val="00770589"/>
    <w:rsid w:val="00792AE3"/>
    <w:rsid w:val="007954DC"/>
    <w:rsid w:val="007A59ED"/>
    <w:rsid w:val="007A6A08"/>
    <w:rsid w:val="007E1AAC"/>
    <w:rsid w:val="007E715B"/>
    <w:rsid w:val="00816772"/>
    <w:rsid w:val="00835E37"/>
    <w:rsid w:val="00863EC6"/>
    <w:rsid w:val="008714FC"/>
    <w:rsid w:val="008B36A2"/>
    <w:rsid w:val="00922A29"/>
    <w:rsid w:val="00951DCC"/>
    <w:rsid w:val="00953C3B"/>
    <w:rsid w:val="00964A9C"/>
    <w:rsid w:val="00973C7C"/>
    <w:rsid w:val="009A13E7"/>
    <w:rsid w:val="009B1413"/>
    <w:rsid w:val="009E5344"/>
    <w:rsid w:val="009F02F1"/>
    <w:rsid w:val="00A10066"/>
    <w:rsid w:val="00A108A1"/>
    <w:rsid w:val="00A11AAF"/>
    <w:rsid w:val="00A3344F"/>
    <w:rsid w:val="00A34E8D"/>
    <w:rsid w:val="00A56E8F"/>
    <w:rsid w:val="00A646FB"/>
    <w:rsid w:val="00A9211E"/>
    <w:rsid w:val="00AF1AA8"/>
    <w:rsid w:val="00AF2334"/>
    <w:rsid w:val="00B35345"/>
    <w:rsid w:val="00B739F8"/>
    <w:rsid w:val="00BD5F2F"/>
    <w:rsid w:val="00BF2732"/>
    <w:rsid w:val="00C13232"/>
    <w:rsid w:val="00C25446"/>
    <w:rsid w:val="00C90801"/>
    <w:rsid w:val="00CB0433"/>
    <w:rsid w:val="00CC0989"/>
    <w:rsid w:val="00CD749C"/>
    <w:rsid w:val="00D26464"/>
    <w:rsid w:val="00D41354"/>
    <w:rsid w:val="00D45AFE"/>
    <w:rsid w:val="00D46E3B"/>
    <w:rsid w:val="00D50759"/>
    <w:rsid w:val="00D56C65"/>
    <w:rsid w:val="00D7625C"/>
    <w:rsid w:val="00D84D78"/>
    <w:rsid w:val="00DA2C86"/>
    <w:rsid w:val="00DA6620"/>
    <w:rsid w:val="00DC2C7B"/>
    <w:rsid w:val="00E050CD"/>
    <w:rsid w:val="00E0608C"/>
    <w:rsid w:val="00E077B1"/>
    <w:rsid w:val="00E12406"/>
    <w:rsid w:val="00E25F26"/>
    <w:rsid w:val="00E27CA7"/>
    <w:rsid w:val="00E34E2F"/>
    <w:rsid w:val="00E91631"/>
    <w:rsid w:val="00E9264A"/>
    <w:rsid w:val="00E93877"/>
    <w:rsid w:val="00EB190F"/>
    <w:rsid w:val="00EB4D55"/>
    <w:rsid w:val="00ED18E6"/>
    <w:rsid w:val="00F04C6B"/>
    <w:rsid w:val="00F43DAE"/>
    <w:rsid w:val="00F531EF"/>
    <w:rsid w:val="00F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657AD"/>
  <w15:chartTrackingRefBased/>
  <w15:docId w15:val="{4EE47435-3F9F-4527-A480-0670DB41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A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924F5"/>
    <w:pPr>
      <w:keepNext/>
      <w:ind w:left="-284" w:right="-567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C3FC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172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1C3FC2"/>
    <w:pPr>
      <w:keepNext/>
      <w:ind w:left="-284" w:right="-851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1C3FC2"/>
    <w:pPr>
      <w:keepNext/>
      <w:ind w:left="-284" w:right="-851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1C3FC2"/>
    <w:pPr>
      <w:keepNext/>
      <w:jc w:val="both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5040" w:h="1980" w:hRule="exact" w:hSpace="141" w:wrap="auto" w:vAnchor="page" w:hAnchor="page" w:x="7695" w:y="5671"/>
    </w:pPr>
    <w:rPr>
      <w:lang w:val="en-GB"/>
    </w:rPr>
  </w:style>
  <w:style w:type="paragraph" w:styleId="Tytu">
    <w:name w:val="Title"/>
    <w:basedOn w:val="Normalny"/>
    <w:link w:val="TytuZnak"/>
    <w:qFormat/>
    <w:pPr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A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2A2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924F5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172E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qFormat/>
    <w:rsid w:val="0060534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05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5CB5"/>
    <w:rPr>
      <w:rFonts w:ascii="Arial" w:hAnsi="Arial"/>
      <w:sz w:val="24"/>
    </w:rPr>
  </w:style>
  <w:style w:type="paragraph" w:styleId="Stopka">
    <w:name w:val="footer"/>
    <w:basedOn w:val="Normalny"/>
    <w:link w:val="StopkaZnak"/>
    <w:unhideWhenUsed/>
    <w:rsid w:val="00405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5CB5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181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1C3FC2"/>
    <w:rPr>
      <w:rFonts w:ascii="Arial" w:hAnsi="Arial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1C3FC2"/>
    <w:rPr>
      <w:rFonts w:ascii="Arial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1C3FC2"/>
    <w:rPr>
      <w:rFonts w:ascii="Arial" w:hAnsi="Arial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C3FC2"/>
    <w:rPr>
      <w:rFonts w:ascii="Arial" w:hAnsi="Arial"/>
      <w:b/>
    </w:rPr>
  </w:style>
  <w:style w:type="numbering" w:customStyle="1" w:styleId="Bezlisty1">
    <w:name w:val="Bez listy1"/>
    <w:next w:val="Bezlisty"/>
    <w:uiPriority w:val="99"/>
    <w:semiHidden/>
    <w:unhideWhenUsed/>
    <w:rsid w:val="001C3FC2"/>
  </w:style>
  <w:style w:type="paragraph" w:styleId="Tekstblokowy">
    <w:name w:val="Block Text"/>
    <w:basedOn w:val="Normalny"/>
    <w:semiHidden/>
    <w:rsid w:val="001C3FC2"/>
    <w:pPr>
      <w:overflowPunct/>
      <w:autoSpaceDE/>
      <w:autoSpaceDN/>
      <w:adjustRightInd/>
      <w:ind w:left="-180" w:right="-108"/>
      <w:jc w:val="both"/>
      <w:textAlignment w:val="auto"/>
    </w:pPr>
    <w:rPr>
      <w:rFonts w:cs="Arial"/>
      <w:szCs w:val="24"/>
    </w:rPr>
  </w:style>
  <w:style w:type="paragraph" w:customStyle="1" w:styleId="Tekstpodstawowy21">
    <w:name w:val="Tekst podstawowy 21"/>
    <w:basedOn w:val="Normalny"/>
    <w:rsid w:val="001C3FC2"/>
    <w:pPr>
      <w:ind w:left="284" w:hanging="283"/>
    </w:pPr>
  </w:style>
  <w:style w:type="paragraph" w:styleId="Tekstpodstawowy">
    <w:name w:val="Body Text"/>
    <w:basedOn w:val="Normalny"/>
    <w:link w:val="TekstpodstawowyZnak"/>
    <w:semiHidden/>
    <w:rsid w:val="001C3FC2"/>
    <w:pPr>
      <w:overflowPunct/>
      <w:autoSpaceDE/>
      <w:autoSpaceDN/>
      <w:adjustRightInd/>
      <w:ind w:right="-468"/>
      <w:jc w:val="both"/>
      <w:textAlignment w:val="auto"/>
    </w:pPr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FC2"/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rsid w:val="001C3FC2"/>
    <w:rPr>
      <w:b/>
      <w:bCs/>
    </w:rPr>
  </w:style>
  <w:style w:type="character" w:styleId="Hipercze">
    <w:name w:val="Hyperlink"/>
    <w:uiPriority w:val="99"/>
    <w:semiHidden/>
    <w:unhideWhenUsed/>
    <w:rsid w:val="001C3FC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C3F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1C3FC2"/>
  </w:style>
  <w:style w:type="numbering" w:customStyle="1" w:styleId="Bezlisty111">
    <w:name w:val="Bez listy111"/>
    <w:next w:val="Bezlisty"/>
    <w:uiPriority w:val="99"/>
    <w:semiHidden/>
    <w:unhideWhenUsed/>
    <w:rsid w:val="001C3FC2"/>
  </w:style>
  <w:style w:type="paragraph" w:customStyle="1" w:styleId="Tekstblokowy1">
    <w:name w:val="Tekst blokowy1"/>
    <w:basedOn w:val="Normalny"/>
    <w:rsid w:val="001C3FC2"/>
    <w:pPr>
      <w:ind w:left="-142" w:right="-709"/>
    </w:pPr>
  </w:style>
  <w:style w:type="paragraph" w:customStyle="1" w:styleId="Tekstpodstawowywcity21">
    <w:name w:val="Tekst podstawowy wcięty 21"/>
    <w:basedOn w:val="Normalny"/>
    <w:rsid w:val="001C3FC2"/>
    <w:pPr>
      <w:ind w:left="-142"/>
      <w:jc w:val="both"/>
    </w:pPr>
  </w:style>
  <w:style w:type="character" w:customStyle="1" w:styleId="TytuZnak">
    <w:name w:val="Tytuł Znak"/>
    <w:link w:val="Tytu"/>
    <w:rsid w:val="001C3FC2"/>
    <w:rPr>
      <w:rFonts w:ascii="Arial" w:hAnsi="Arial"/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F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FC2"/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sid w:val="001C3FC2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b/>
      <w:sz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3FC2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FC2"/>
    <w:rPr>
      <w:lang w:eastAsia="ar-SA"/>
    </w:rPr>
  </w:style>
  <w:style w:type="paragraph" w:customStyle="1" w:styleId="WW-Zwykytekst">
    <w:name w:val="WW-Zwykły tekst"/>
    <w:basedOn w:val="Normalny"/>
    <w:rsid w:val="001C3FC2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character" w:styleId="Uwydatnienie">
    <w:name w:val="Emphasis"/>
    <w:uiPriority w:val="20"/>
    <w:qFormat/>
    <w:rsid w:val="001C3FC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1C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C3FC2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1C3FC2"/>
    <w:pPr>
      <w:autoSpaceDN w:val="0"/>
      <w:textAlignment w:val="baseline"/>
    </w:pPr>
    <w:rPr>
      <w:rFonts w:eastAsia="Lucida Sans Unicode" w:cs="Mangal"/>
      <w:color w:val="00000A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qFormat/>
    <w:rsid w:val="001C3FC2"/>
    <w:pPr>
      <w:overflowPunct/>
      <w:autoSpaceDE/>
      <w:autoSpaceDN/>
      <w:adjustRightInd/>
      <w:spacing w:before="120" w:after="120" w:line="300" w:lineRule="atLeast"/>
      <w:jc w:val="both"/>
      <w:textAlignment w:val="auto"/>
    </w:pPr>
    <w:rPr>
      <w:rFonts w:ascii="Georgia" w:hAnsi="Georgia"/>
      <w:bCs/>
      <w:i/>
      <w:sz w:val="20"/>
      <w:szCs w:val="24"/>
    </w:rPr>
  </w:style>
  <w:style w:type="character" w:customStyle="1" w:styleId="apple-converted-space">
    <w:name w:val="apple-converted-space"/>
    <w:rsid w:val="001C3FC2"/>
  </w:style>
  <w:style w:type="character" w:styleId="Odwoanieprzypisudolnego">
    <w:name w:val="footnote reference"/>
    <w:uiPriority w:val="99"/>
    <w:semiHidden/>
    <w:unhideWhenUsed/>
    <w:rsid w:val="001C3FC2"/>
    <w:rPr>
      <w:vertAlign w:val="superscript"/>
    </w:rPr>
  </w:style>
  <w:style w:type="character" w:customStyle="1" w:styleId="fontstyle01">
    <w:name w:val="fontstyle01"/>
    <w:rsid w:val="001C3FC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C3FC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1C3FC2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C3FC2"/>
    <w:rPr>
      <w:rFonts w:ascii="Calibri" w:hAnsi="Calibri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1C3FC2"/>
  </w:style>
  <w:style w:type="numbering" w:customStyle="1" w:styleId="Bezlisty12">
    <w:name w:val="Bez listy12"/>
    <w:next w:val="Bezlisty"/>
    <w:uiPriority w:val="99"/>
    <w:semiHidden/>
    <w:unhideWhenUsed/>
    <w:rsid w:val="001C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68D5-A372-430E-8D82-8421DA0A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5533</Words>
  <Characters>57551</Characters>
  <Application>Microsoft Office Word</Application>
  <DocSecurity>0</DocSecurity>
  <Lines>479</Lines>
  <Paragraphs>125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OPIS TECHNICZNY</vt:lpstr>
      </vt:variant>
      <vt:variant>
        <vt:i4>0</vt:i4>
      </vt:variant>
    </vt:vector>
  </HeadingPairs>
  <TitlesOfParts>
    <vt:vector size="1" baseType="lpstr">
      <vt:lpstr>OPIS TECHNICZNY</vt:lpstr>
    </vt:vector>
  </TitlesOfParts>
  <Company/>
  <LinksUpToDate>false</LinksUpToDate>
  <CharactersWithSpaces>62959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subject/>
  <dc:creator>Hubert K</dc:creator>
  <cp:keywords/>
  <cp:lastModifiedBy>Rafał Kozieł</cp:lastModifiedBy>
  <cp:revision>2</cp:revision>
  <cp:lastPrinted>2020-11-25T21:38:00Z</cp:lastPrinted>
  <dcterms:created xsi:type="dcterms:W3CDTF">2023-07-12T06:57:00Z</dcterms:created>
  <dcterms:modified xsi:type="dcterms:W3CDTF">2023-07-12T06:57:00Z</dcterms:modified>
</cp:coreProperties>
</file>